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89E3" w14:textId="527A1E7C" w:rsidR="00A9204E" w:rsidRPr="002476C7" w:rsidRDefault="002476C7" w:rsidP="002476C7">
      <w:pPr>
        <w:jc w:val="center"/>
        <w:rPr>
          <w:rFonts w:ascii="Century Schoolbook" w:hAnsi="Century Schoolbook"/>
          <w:sz w:val="36"/>
          <w:szCs w:val="36"/>
        </w:rPr>
      </w:pPr>
      <w:r w:rsidRPr="002476C7">
        <w:rPr>
          <w:rFonts w:ascii="Century Schoolbook" w:hAnsi="Century Schoolbook"/>
          <w:sz w:val="36"/>
          <w:szCs w:val="36"/>
        </w:rPr>
        <w:t>We have tried to make this price list straight forward to use.</w:t>
      </w:r>
    </w:p>
    <w:p w14:paraId="6C909327" w14:textId="08F7F0C7" w:rsidR="002476C7" w:rsidRDefault="002476C7" w:rsidP="002476C7">
      <w:pPr>
        <w:jc w:val="center"/>
        <w:rPr>
          <w:rFonts w:ascii="Century Schoolbook" w:hAnsi="Century Schoolbook"/>
          <w:sz w:val="24"/>
          <w:szCs w:val="24"/>
        </w:rPr>
      </w:pPr>
      <w:r w:rsidRPr="002476C7">
        <w:rPr>
          <w:rFonts w:ascii="Century Schoolbook" w:hAnsi="Century Schoolbook"/>
          <w:sz w:val="24"/>
          <w:szCs w:val="24"/>
        </w:rPr>
        <w:t>Please telephone us for assistance or to discuss your more specific requirements. 01302 723229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425"/>
        <w:gridCol w:w="2573"/>
      </w:tblGrid>
      <w:tr w:rsidR="002476C7" w:rsidRPr="002476C7" w14:paraId="119360EF" w14:textId="77777777" w:rsidTr="00C24F81">
        <w:tc>
          <w:tcPr>
            <w:tcW w:w="7792" w:type="dxa"/>
          </w:tcPr>
          <w:p w14:paraId="319DBA2D" w14:textId="77777777" w:rsidR="002476C7" w:rsidRDefault="002476C7" w:rsidP="002476C7">
            <w:pPr>
              <w:jc w:val="center"/>
              <w:rPr>
                <w:rFonts w:ascii="Century Schoolbook" w:hAnsi="Century Schoolbook"/>
                <w:sz w:val="24"/>
                <w:szCs w:val="24"/>
              </w:rPr>
            </w:pPr>
          </w:p>
          <w:p w14:paraId="60FCB964" w14:textId="77777777" w:rsidR="00C24F81" w:rsidRPr="00A04C13" w:rsidRDefault="00C24F81" w:rsidP="002476C7">
            <w:pPr>
              <w:jc w:val="center"/>
              <w:rPr>
                <w:rFonts w:ascii="Century Schoolbook" w:hAnsi="Century Schoolbook"/>
                <w:sz w:val="24"/>
                <w:szCs w:val="24"/>
              </w:rPr>
            </w:pPr>
          </w:p>
        </w:tc>
        <w:tc>
          <w:tcPr>
            <w:tcW w:w="425" w:type="dxa"/>
          </w:tcPr>
          <w:p w14:paraId="5A610998" w14:textId="77777777" w:rsidR="002476C7" w:rsidRPr="00A04C13" w:rsidRDefault="002476C7" w:rsidP="002476C7">
            <w:pPr>
              <w:jc w:val="center"/>
              <w:rPr>
                <w:rFonts w:ascii="Century Schoolbook" w:hAnsi="Century Schoolbook"/>
                <w:sz w:val="24"/>
                <w:szCs w:val="24"/>
              </w:rPr>
            </w:pPr>
          </w:p>
        </w:tc>
        <w:tc>
          <w:tcPr>
            <w:tcW w:w="2573" w:type="dxa"/>
          </w:tcPr>
          <w:p w14:paraId="57B9E502" w14:textId="77777777" w:rsidR="002476C7" w:rsidRPr="00A04C13" w:rsidRDefault="002476C7" w:rsidP="002476C7">
            <w:pPr>
              <w:jc w:val="center"/>
              <w:rPr>
                <w:rFonts w:ascii="Century Schoolbook" w:hAnsi="Century Schoolbook"/>
                <w:sz w:val="24"/>
                <w:szCs w:val="24"/>
              </w:rPr>
            </w:pPr>
          </w:p>
        </w:tc>
      </w:tr>
      <w:tr w:rsidR="002476C7" w:rsidRPr="002476C7" w14:paraId="51034C47" w14:textId="77777777" w:rsidTr="00C24F81">
        <w:tc>
          <w:tcPr>
            <w:tcW w:w="7792" w:type="dxa"/>
          </w:tcPr>
          <w:p w14:paraId="5DFA772E" w14:textId="29E95EEB" w:rsidR="002476C7" w:rsidRPr="00A04C13" w:rsidRDefault="002476C7" w:rsidP="002476C7">
            <w:pPr>
              <w:rPr>
                <w:rFonts w:ascii="Century Schoolbook" w:hAnsi="Century Schoolbook"/>
                <w:sz w:val="24"/>
                <w:szCs w:val="24"/>
                <w:u w:val="single"/>
              </w:rPr>
            </w:pPr>
            <w:r w:rsidRPr="00A04C13">
              <w:rPr>
                <w:rFonts w:ascii="Century Schoolbook" w:hAnsi="Century Schoolbook"/>
                <w:sz w:val="24"/>
                <w:szCs w:val="24"/>
                <w:u w:val="single"/>
              </w:rPr>
              <w:t xml:space="preserve">Average cost of a basic Cremation </w:t>
            </w:r>
            <w:r w:rsidR="003227A0" w:rsidRPr="00A04C13">
              <w:rPr>
                <w:rFonts w:ascii="Century Schoolbook" w:hAnsi="Century Schoolbook"/>
                <w:sz w:val="24"/>
                <w:szCs w:val="24"/>
                <w:u w:val="single"/>
              </w:rPr>
              <w:t>F</w:t>
            </w:r>
            <w:r w:rsidRPr="00A04C13">
              <w:rPr>
                <w:rFonts w:ascii="Century Schoolbook" w:hAnsi="Century Schoolbook"/>
                <w:sz w:val="24"/>
                <w:szCs w:val="24"/>
                <w:u w:val="single"/>
              </w:rPr>
              <w:t>uneral</w:t>
            </w:r>
          </w:p>
        </w:tc>
        <w:tc>
          <w:tcPr>
            <w:tcW w:w="425" w:type="dxa"/>
          </w:tcPr>
          <w:p w14:paraId="6CBB0F0D" w14:textId="77777777" w:rsidR="002476C7" w:rsidRPr="00A04C13" w:rsidRDefault="002476C7" w:rsidP="002476C7">
            <w:pPr>
              <w:rPr>
                <w:rFonts w:ascii="Century Schoolbook" w:hAnsi="Century Schoolbook"/>
                <w:sz w:val="24"/>
                <w:szCs w:val="24"/>
              </w:rPr>
            </w:pPr>
          </w:p>
        </w:tc>
        <w:tc>
          <w:tcPr>
            <w:tcW w:w="2573" w:type="dxa"/>
          </w:tcPr>
          <w:p w14:paraId="5F3D62C7" w14:textId="7F91AC1B" w:rsidR="002476C7" w:rsidRPr="00A04C13" w:rsidRDefault="002476C7" w:rsidP="002476C7">
            <w:pPr>
              <w:jc w:val="right"/>
              <w:rPr>
                <w:rFonts w:ascii="Century Schoolbook" w:hAnsi="Century Schoolbook"/>
                <w:sz w:val="24"/>
                <w:szCs w:val="24"/>
              </w:rPr>
            </w:pPr>
          </w:p>
        </w:tc>
      </w:tr>
      <w:tr w:rsidR="002476C7" w:rsidRPr="002476C7" w14:paraId="39FD3AB7" w14:textId="77777777" w:rsidTr="00C24F81">
        <w:tc>
          <w:tcPr>
            <w:tcW w:w="7792" w:type="dxa"/>
          </w:tcPr>
          <w:p w14:paraId="06920D6C" w14:textId="1274DA97" w:rsidR="002476C7" w:rsidRPr="00A04C13" w:rsidRDefault="003227A0" w:rsidP="002476C7">
            <w:pPr>
              <w:rPr>
                <w:rFonts w:ascii="Century Schoolbook" w:hAnsi="Century Schoolbook"/>
                <w:sz w:val="24"/>
                <w:szCs w:val="24"/>
              </w:rPr>
            </w:pPr>
            <w:r w:rsidRPr="00A04C13">
              <w:rPr>
                <w:rFonts w:ascii="Century Schoolbook" w:hAnsi="Century Schoolbook"/>
                <w:sz w:val="24"/>
                <w:szCs w:val="24"/>
              </w:rPr>
              <w:t>Funeral Directors Charges …</w:t>
            </w:r>
          </w:p>
        </w:tc>
        <w:tc>
          <w:tcPr>
            <w:tcW w:w="425" w:type="dxa"/>
          </w:tcPr>
          <w:p w14:paraId="2C19A29B" w14:textId="77777777" w:rsidR="002476C7" w:rsidRPr="00A04C13" w:rsidRDefault="002476C7" w:rsidP="002476C7">
            <w:pPr>
              <w:rPr>
                <w:rFonts w:ascii="Century Schoolbook" w:hAnsi="Century Schoolbook"/>
                <w:sz w:val="24"/>
                <w:szCs w:val="24"/>
              </w:rPr>
            </w:pPr>
          </w:p>
        </w:tc>
        <w:tc>
          <w:tcPr>
            <w:tcW w:w="2573" w:type="dxa"/>
          </w:tcPr>
          <w:p w14:paraId="6E7FDAE3" w14:textId="06700FAA" w:rsidR="002476C7" w:rsidRPr="00A04C13" w:rsidRDefault="003227A0" w:rsidP="002476C7">
            <w:pPr>
              <w:jc w:val="right"/>
              <w:rPr>
                <w:rFonts w:ascii="Century Schoolbook" w:hAnsi="Century Schoolbook"/>
                <w:sz w:val="24"/>
                <w:szCs w:val="24"/>
              </w:rPr>
            </w:pPr>
            <w:r w:rsidRPr="00A04C13">
              <w:rPr>
                <w:rFonts w:ascii="Century Schoolbook" w:hAnsi="Century Schoolbook"/>
                <w:sz w:val="24"/>
                <w:szCs w:val="24"/>
              </w:rPr>
              <w:t>2,</w:t>
            </w:r>
            <w:r w:rsidR="003178C2">
              <w:rPr>
                <w:rFonts w:ascii="Century Schoolbook" w:hAnsi="Century Schoolbook"/>
                <w:sz w:val="24"/>
                <w:szCs w:val="24"/>
              </w:rPr>
              <w:t>8</w:t>
            </w:r>
            <w:r w:rsidR="009E4C4C">
              <w:rPr>
                <w:rFonts w:ascii="Century Schoolbook" w:hAnsi="Century Schoolbook"/>
                <w:sz w:val="24"/>
                <w:szCs w:val="24"/>
              </w:rPr>
              <w:t>80</w:t>
            </w:r>
            <w:r w:rsidRPr="00A04C13">
              <w:rPr>
                <w:rFonts w:ascii="Century Schoolbook" w:hAnsi="Century Schoolbook"/>
                <w:sz w:val="24"/>
                <w:szCs w:val="24"/>
              </w:rPr>
              <w:t>.00</w:t>
            </w:r>
          </w:p>
        </w:tc>
      </w:tr>
      <w:tr w:rsidR="002476C7" w:rsidRPr="002476C7" w14:paraId="75267B6E" w14:textId="77777777" w:rsidTr="00C24F81">
        <w:tc>
          <w:tcPr>
            <w:tcW w:w="7792" w:type="dxa"/>
          </w:tcPr>
          <w:p w14:paraId="42C248E2" w14:textId="25D2AE24" w:rsidR="002476C7" w:rsidRPr="00A04C13" w:rsidRDefault="003178C2" w:rsidP="002476C7">
            <w:pPr>
              <w:rPr>
                <w:rFonts w:ascii="Century Schoolbook" w:hAnsi="Century Schoolbook"/>
                <w:sz w:val="24"/>
                <w:szCs w:val="24"/>
              </w:rPr>
            </w:pPr>
            <w:r>
              <w:rPr>
                <w:rFonts w:ascii="Century Schoolbook" w:hAnsi="Century Schoolbook"/>
                <w:sz w:val="24"/>
                <w:szCs w:val="24"/>
              </w:rPr>
              <w:t>(Hearse only (No Limousine))</w:t>
            </w:r>
          </w:p>
        </w:tc>
        <w:tc>
          <w:tcPr>
            <w:tcW w:w="425" w:type="dxa"/>
          </w:tcPr>
          <w:p w14:paraId="3272EE1A" w14:textId="77777777" w:rsidR="002476C7" w:rsidRPr="00A04C13" w:rsidRDefault="002476C7" w:rsidP="002476C7">
            <w:pPr>
              <w:rPr>
                <w:rFonts w:ascii="Century Schoolbook" w:hAnsi="Century Schoolbook"/>
                <w:sz w:val="24"/>
                <w:szCs w:val="24"/>
              </w:rPr>
            </w:pPr>
          </w:p>
        </w:tc>
        <w:tc>
          <w:tcPr>
            <w:tcW w:w="2573" w:type="dxa"/>
          </w:tcPr>
          <w:p w14:paraId="7E2539C7" w14:textId="33C423F8" w:rsidR="002476C7" w:rsidRPr="00A04C13" w:rsidRDefault="002476C7" w:rsidP="003178C2">
            <w:pPr>
              <w:rPr>
                <w:rFonts w:ascii="Century Schoolbook" w:hAnsi="Century Schoolbook"/>
                <w:sz w:val="24"/>
                <w:szCs w:val="24"/>
              </w:rPr>
            </w:pPr>
          </w:p>
        </w:tc>
      </w:tr>
      <w:tr w:rsidR="002476C7" w:rsidRPr="002476C7" w14:paraId="26649E6C" w14:textId="77777777" w:rsidTr="00C24F81">
        <w:tc>
          <w:tcPr>
            <w:tcW w:w="7792" w:type="dxa"/>
          </w:tcPr>
          <w:p w14:paraId="605A19C7" w14:textId="2E113EAC" w:rsidR="002476C7" w:rsidRPr="00A04C13" w:rsidRDefault="003227A0" w:rsidP="002476C7">
            <w:pPr>
              <w:rPr>
                <w:rFonts w:ascii="Century Schoolbook" w:hAnsi="Century Schoolbook"/>
                <w:sz w:val="24"/>
                <w:szCs w:val="24"/>
              </w:rPr>
            </w:pPr>
            <w:r w:rsidRPr="00A04C13">
              <w:rPr>
                <w:rFonts w:ascii="Century Schoolbook" w:hAnsi="Century Schoolbook"/>
                <w:sz w:val="24"/>
                <w:szCs w:val="24"/>
              </w:rPr>
              <w:t>Celebrants fee…</w:t>
            </w:r>
          </w:p>
        </w:tc>
        <w:tc>
          <w:tcPr>
            <w:tcW w:w="425" w:type="dxa"/>
          </w:tcPr>
          <w:p w14:paraId="7B9BDA01" w14:textId="77777777" w:rsidR="002476C7" w:rsidRPr="00A04C13" w:rsidRDefault="002476C7" w:rsidP="002476C7">
            <w:pPr>
              <w:rPr>
                <w:rFonts w:ascii="Century Schoolbook" w:hAnsi="Century Schoolbook"/>
                <w:sz w:val="24"/>
                <w:szCs w:val="24"/>
              </w:rPr>
            </w:pPr>
          </w:p>
        </w:tc>
        <w:tc>
          <w:tcPr>
            <w:tcW w:w="2573" w:type="dxa"/>
          </w:tcPr>
          <w:p w14:paraId="25075C17" w14:textId="3FA3C42F" w:rsidR="002476C7" w:rsidRPr="00A04C13" w:rsidRDefault="003227A0" w:rsidP="002476C7">
            <w:pPr>
              <w:jc w:val="right"/>
              <w:rPr>
                <w:rFonts w:ascii="Century Schoolbook" w:hAnsi="Century Schoolbook"/>
                <w:sz w:val="24"/>
                <w:szCs w:val="24"/>
              </w:rPr>
            </w:pPr>
            <w:r w:rsidRPr="00A04C13">
              <w:rPr>
                <w:rFonts w:ascii="Century Schoolbook" w:hAnsi="Century Schoolbook"/>
                <w:sz w:val="24"/>
                <w:szCs w:val="24"/>
              </w:rPr>
              <w:t>2</w:t>
            </w:r>
            <w:r w:rsidR="003178C2">
              <w:rPr>
                <w:rFonts w:ascii="Century Schoolbook" w:hAnsi="Century Schoolbook"/>
                <w:sz w:val="24"/>
                <w:szCs w:val="24"/>
              </w:rPr>
              <w:t>10</w:t>
            </w:r>
            <w:r w:rsidRPr="00A04C13">
              <w:rPr>
                <w:rFonts w:ascii="Century Schoolbook" w:hAnsi="Century Schoolbook"/>
                <w:sz w:val="24"/>
                <w:szCs w:val="24"/>
              </w:rPr>
              <w:t>.00</w:t>
            </w:r>
          </w:p>
        </w:tc>
      </w:tr>
      <w:tr w:rsidR="002476C7" w:rsidRPr="002476C7" w14:paraId="65CC4674" w14:textId="77777777" w:rsidTr="00C24F81">
        <w:tc>
          <w:tcPr>
            <w:tcW w:w="7792" w:type="dxa"/>
          </w:tcPr>
          <w:p w14:paraId="7D1E5452" w14:textId="2357F287" w:rsidR="002476C7" w:rsidRPr="00A04C13" w:rsidRDefault="003227A0" w:rsidP="002476C7">
            <w:pPr>
              <w:rPr>
                <w:rFonts w:ascii="Century Schoolbook" w:hAnsi="Century Schoolbook"/>
                <w:sz w:val="24"/>
                <w:szCs w:val="24"/>
              </w:rPr>
            </w:pPr>
            <w:r w:rsidRPr="00A04C13">
              <w:rPr>
                <w:rFonts w:ascii="Century Schoolbook" w:hAnsi="Century Schoolbook"/>
                <w:sz w:val="24"/>
                <w:szCs w:val="24"/>
              </w:rPr>
              <w:t>Crematorium fee…</w:t>
            </w:r>
          </w:p>
        </w:tc>
        <w:tc>
          <w:tcPr>
            <w:tcW w:w="425" w:type="dxa"/>
          </w:tcPr>
          <w:p w14:paraId="0F95CBBF" w14:textId="77777777" w:rsidR="002476C7" w:rsidRPr="00A04C13" w:rsidRDefault="002476C7" w:rsidP="002476C7">
            <w:pPr>
              <w:rPr>
                <w:rFonts w:ascii="Century Schoolbook" w:hAnsi="Century Schoolbook"/>
                <w:sz w:val="24"/>
                <w:szCs w:val="24"/>
              </w:rPr>
            </w:pPr>
          </w:p>
        </w:tc>
        <w:tc>
          <w:tcPr>
            <w:tcW w:w="2573" w:type="dxa"/>
          </w:tcPr>
          <w:p w14:paraId="00B61EE7" w14:textId="11760C37" w:rsidR="002476C7" w:rsidRPr="00A04C13" w:rsidRDefault="003178C2" w:rsidP="002476C7">
            <w:pPr>
              <w:jc w:val="right"/>
              <w:rPr>
                <w:rFonts w:ascii="Century Schoolbook" w:hAnsi="Century Schoolbook"/>
                <w:sz w:val="24"/>
                <w:szCs w:val="24"/>
              </w:rPr>
            </w:pPr>
            <w:r>
              <w:rPr>
                <w:rFonts w:ascii="Century Schoolbook" w:hAnsi="Century Schoolbook"/>
                <w:sz w:val="24"/>
                <w:szCs w:val="24"/>
              </w:rPr>
              <w:t>1075.00</w:t>
            </w:r>
          </w:p>
        </w:tc>
      </w:tr>
      <w:tr w:rsidR="002476C7" w:rsidRPr="002476C7" w14:paraId="19D58D99" w14:textId="77777777" w:rsidTr="00C24F81">
        <w:tc>
          <w:tcPr>
            <w:tcW w:w="7792" w:type="dxa"/>
          </w:tcPr>
          <w:p w14:paraId="68B7B55E" w14:textId="77777777" w:rsidR="002476C7" w:rsidRPr="00A04C13" w:rsidRDefault="002476C7" w:rsidP="002476C7">
            <w:pPr>
              <w:rPr>
                <w:rFonts w:ascii="Century Schoolbook" w:hAnsi="Century Schoolbook"/>
                <w:sz w:val="24"/>
                <w:szCs w:val="24"/>
              </w:rPr>
            </w:pPr>
          </w:p>
        </w:tc>
        <w:tc>
          <w:tcPr>
            <w:tcW w:w="425" w:type="dxa"/>
          </w:tcPr>
          <w:p w14:paraId="6AB5CBA9" w14:textId="77777777" w:rsidR="002476C7" w:rsidRPr="00A04C13" w:rsidRDefault="002476C7" w:rsidP="002476C7">
            <w:pPr>
              <w:rPr>
                <w:rFonts w:ascii="Century Schoolbook" w:hAnsi="Century Schoolbook"/>
                <w:sz w:val="24"/>
                <w:szCs w:val="24"/>
              </w:rPr>
            </w:pPr>
          </w:p>
        </w:tc>
        <w:tc>
          <w:tcPr>
            <w:tcW w:w="2573" w:type="dxa"/>
          </w:tcPr>
          <w:p w14:paraId="5B52FD8A" w14:textId="77777777" w:rsidR="002476C7" w:rsidRPr="00A04C13" w:rsidRDefault="002476C7" w:rsidP="003178C2">
            <w:pPr>
              <w:jc w:val="center"/>
              <w:rPr>
                <w:rFonts w:ascii="Century Schoolbook" w:hAnsi="Century Schoolbook"/>
                <w:sz w:val="24"/>
                <w:szCs w:val="24"/>
              </w:rPr>
            </w:pPr>
          </w:p>
        </w:tc>
      </w:tr>
      <w:tr w:rsidR="002476C7" w:rsidRPr="002476C7" w14:paraId="6FAB17F0" w14:textId="77777777" w:rsidTr="00C24F81">
        <w:tc>
          <w:tcPr>
            <w:tcW w:w="7792" w:type="dxa"/>
          </w:tcPr>
          <w:p w14:paraId="30A5E0BA" w14:textId="415F70F4" w:rsidR="002476C7" w:rsidRPr="00A04C13" w:rsidRDefault="003227A0" w:rsidP="002476C7">
            <w:pPr>
              <w:rPr>
                <w:rFonts w:ascii="Century Schoolbook" w:hAnsi="Century Schoolbook"/>
                <w:sz w:val="24"/>
                <w:szCs w:val="24"/>
              </w:rPr>
            </w:pPr>
            <w:r w:rsidRPr="00A04C13">
              <w:rPr>
                <w:rFonts w:ascii="Century Schoolbook" w:hAnsi="Century Schoolbook"/>
                <w:sz w:val="24"/>
                <w:szCs w:val="24"/>
              </w:rPr>
              <w:t xml:space="preserve">                               Total…….</w:t>
            </w:r>
          </w:p>
        </w:tc>
        <w:tc>
          <w:tcPr>
            <w:tcW w:w="425" w:type="dxa"/>
          </w:tcPr>
          <w:p w14:paraId="66AB179C" w14:textId="77777777" w:rsidR="002476C7" w:rsidRPr="00A04C13" w:rsidRDefault="002476C7" w:rsidP="002476C7">
            <w:pPr>
              <w:rPr>
                <w:rFonts w:ascii="Century Schoolbook" w:hAnsi="Century Schoolbook"/>
                <w:sz w:val="24"/>
                <w:szCs w:val="24"/>
              </w:rPr>
            </w:pPr>
          </w:p>
        </w:tc>
        <w:tc>
          <w:tcPr>
            <w:tcW w:w="2573" w:type="dxa"/>
          </w:tcPr>
          <w:p w14:paraId="4CB5A5EB" w14:textId="711F842D" w:rsidR="002476C7" w:rsidRPr="00A04C13" w:rsidRDefault="003227A0" w:rsidP="002476C7">
            <w:pPr>
              <w:jc w:val="right"/>
              <w:rPr>
                <w:rFonts w:ascii="Century Schoolbook" w:hAnsi="Century Schoolbook"/>
                <w:sz w:val="24"/>
                <w:szCs w:val="24"/>
                <w:u w:val="single"/>
              </w:rPr>
            </w:pPr>
            <w:r w:rsidRPr="00A04C13">
              <w:rPr>
                <w:rFonts w:ascii="Century Schoolbook" w:hAnsi="Century Schoolbook"/>
                <w:sz w:val="24"/>
                <w:szCs w:val="24"/>
                <w:u w:val="single"/>
              </w:rPr>
              <w:t xml:space="preserve">£ </w:t>
            </w:r>
            <w:r w:rsidR="009E4C4C">
              <w:rPr>
                <w:rFonts w:ascii="Century Schoolbook" w:hAnsi="Century Schoolbook"/>
                <w:sz w:val="24"/>
                <w:szCs w:val="24"/>
                <w:u w:val="single"/>
              </w:rPr>
              <w:t>4,</w:t>
            </w:r>
            <w:r w:rsidR="003178C2">
              <w:rPr>
                <w:rFonts w:ascii="Century Schoolbook" w:hAnsi="Century Schoolbook"/>
                <w:sz w:val="24"/>
                <w:szCs w:val="24"/>
                <w:u w:val="single"/>
              </w:rPr>
              <w:t>165</w:t>
            </w:r>
            <w:r w:rsidRPr="00A04C13">
              <w:rPr>
                <w:rFonts w:ascii="Century Schoolbook" w:hAnsi="Century Schoolbook"/>
                <w:sz w:val="24"/>
                <w:szCs w:val="24"/>
                <w:u w:val="single"/>
              </w:rPr>
              <w:t>.00</w:t>
            </w:r>
          </w:p>
        </w:tc>
      </w:tr>
      <w:tr w:rsidR="002476C7" w:rsidRPr="002476C7" w14:paraId="21272352" w14:textId="77777777" w:rsidTr="00C24F81">
        <w:tc>
          <w:tcPr>
            <w:tcW w:w="7792" w:type="dxa"/>
          </w:tcPr>
          <w:p w14:paraId="041CA572" w14:textId="77777777" w:rsidR="002476C7" w:rsidRDefault="002476C7" w:rsidP="002476C7">
            <w:pPr>
              <w:rPr>
                <w:rFonts w:ascii="Century Schoolbook" w:hAnsi="Century Schoolbook"/>
                <w:sz w:val="24"/>
                <w:szCs w:val="24"/>
              </w:rPr>
            </w:pPr>
          </w:p>
          <w:p w14:paraId="29200E94" w14:textId="77777777" w:rsidR="00C24F81" w:rsidRPr="00A04C13" w:rsidRDefault="00C24F81" w:rsidP="002476C7">
            <w:pPr>
              <w:rPr>
                <w:rFonts w:ascii="Century Schoolbook" w:hAnsi="Century Schoolbook"/>
                <w:sz w:val="24"/>
                <w:szCs w:val="24"/>
              </w:rPr>
            </w:pPr>
          </w:p>
        </w:tc>
        <w:tc>
          <w:tcPr>
            <w:tcW w:w="425" w:type="dxa"/>
          </w:tcPr>
          <w:p w14:paraId="4DDC179C" w14:textId="77777777" w:rsidR="002476C7" w:rsidRPr="00A04C13" w:rsidRDefault="002476C7" w:rsidP="002476C7">
            <w:pPr>
              <w:rPr>
                <w:rFonts w:ascii="Century Schoolbook" w:hAnsi="Century Schoolbook"/>
                <w:sz w:val="24"/>
                <w:szCs w:val="24"/>
              </w:rPr>
            </w:pPr>
          </w:p>
        </w:tc>
        <w:tc>
          <w:tcPr>
            <w:tcW w:w="2573" w:type="dxa"/>
          </w:tcPr>
          <w:p w14:paraId="0F829F54" w14:textId="77777777" w:rsidR="002476C7" w:rsidRPr="00A04C13" w:rsidRDefault="002476C7" w:rsidP="002476C7">
            <w:pPr>
              <w:jc w:val="right"/>
              <w:rPr>
                <w:rFonts w:ascii="Century Schoolbook" w:hAnsi="Century Schoolbook"/>
                <w:sz w:val="24"/>
                <w:szCs w:val="24"/>
              </w:rPr>
            </w:pPr>
          </w:p>
        </w:tc>
      </w:tr>
      <w:tr w:rsidR="002476C7" w:rsidRPr="002476C7" w14:paraId="0F93967B" w14:textId="77777777" w:rsidTr="00C24F81">
        <w:tc>
          <w:tcPr>
            <w:tcW w:w="7792" w:type="dxa"/>
          </w:tcPr>
          <w:p w14:paraId="0D6DAFE6" w14:textId="0D8540AF" w:rsidR="002476C7" w:rsidRPr="00A04C13" w:rsidRDefault="003227A0" w:rsidP="002476C7">
            <w:pPr>
              <w:rPr>
                <w:rFonts w:ascii="Century Schoolbook" w:hAnsi="Century Schoolbook"/>
                <w:sz w:val="24"/>
                <w:szCs w:val="24"/>
                <w:u w:val="single"/>
              </w:rPr>
            </w:pPr>
            <w:r w:rsidRPr="00A04C13">
              <w:rPr>
                <w:rFonts w:ascii="Century Schoolbook" w:hAnsi="Century Schoolbook"/>
                <w:sz w:val="24"/>
                <w:szCs w:val="24"/>
                <w:u w:val="single"/>
              </w:rPr>
              <w:t>Average cost of a basic Burial Funeral</w:t>
            </w:r>
          </w:p>
        </w:tc>
        <w:tc>
          <w:tcPr>
            <w:tcW w:w="425" w:type="dxa"/>
          </w:tcPr>
          <w:p w14:paraId="4401D050" w14:textId="77777777" w:rsidR="002476C7" w:rsidRPr="00A04C13" w:rsidRDefault="002476C7" w:rsidP="002476C7">
            <w:pPr>
              <w:rPr>
                <w:rFonts w:ascii="Century Schoolbook" w:hAnsi="Century Schoolbook"/>
                <w:sz w:val="24"/>
                <w:szCs w:val="24"/>
              </w:rPr>
            </w:pPr>
          </w:p>
        </w:tc>
        <w:tc>
          <w:tcPr>
            <w:tcW w:w="2573" w:type="dxa"/>
          </w:tcPr>
          <w:p w14:paraId="14A16B07" w14:textId="77777777" w:rsidR="002476C7" w:rsidRPr="00A04C13" w:rsidRDefault="002476C7" w:rsidP="002476C7">
            <w:pPr>
              <w:jc w:val="right"/>
              <w:rPr>
                <w:rFonts w:ascii="Century Schoolbook" w:hAnsi="Century Schoolbook"/>
                <w:sz w:val="24"/>
                <w:szCs w:val="24"/>
              </w:rPr>
            </w:pPr>
          </w:p>
        </w:tc>
      </w:tr>
      <w:tr w:rsidR="002476C7" w:rsidRPr="002476C7" w14:paraId="11A3C296" w14:textId="77777777" w:rsidTr="00C24F81">
        <w:tc>
          <w:tcPr>
            <w:tcW w:w="7792" w:type="dxa"/>
          </w:tcPr>
          <w:p w14:paraId="24543CB7" w14:textId="7F575ECE" w:rsidR="002476C7" w:rsidRPr="00A04C13" w:rsidRDefault="003227A0" w:rsidP="002476C7">
            <w:pPr>
              <w:rPr>
                <w:rFonts w:ascii="Century Schoolbook" w:hAnsi="Century Schoolbook"/>
                <w:sz w:val="24"/>
                <w:szCs w:val="24"/>
              </w:rPr>
            </w:pPr>
            <w:r w:rsidRPr="00A04C13">
              <w:rPr>
                <w:rFonts w:ascii="Century Schoolbook" w:hAnsi="Century Schoolbook"/>
                <w:sz w:val="24"/>
                <w:szCs w:val="24"/>
              </w:rPr>
              <w:t>Funeral Directors Charges …</w:t>
            </w:r>
          </w:p>
        </w:tc>
        <w:tc>
          <w:tcPr>
            <w:tcW w:w="425" w:type="dxa"/>
          </w:tcPr>
          <w:p w14:paraId="4EAA0D4C" w14:textId="77777777" w:rsidR="002476C7" w:rsidRPr="00A04C13" w:rsidRDefault="002476C7" w:rsidP="002476C7">
            <w:pPr>
              <w:rPr>
                <w:rFonts w:ascii="Century Schoolbook" w:hAnsi="Century Schoolbook"/>
                <w:sz w:val="24"/>
                <w:szCs w:val="24"/>
              </w:rPr>
            </w:pPr>
          </w:p>
        </w:tc>
        <w:tc>
          <w:tcPr>
            <w:tcW w:w="2573" w:type="dxa"/>
          </w:tcPr>
          <w:p w14:paraId="6CCD0E20" w14:textId="70DD0697" w:rsidR="002476C7" w:rsidRPr="00A04C13" w:rsidRDefault="003227A0" w:rsidP="002476C7">
            <w:pPr>
              <w:jc w:val="right"/>
              <w:rPr>
                <w:rFonts w:ascii="Century Schoolbook" w:hAnsi="Century Schoolbook"/>
                <w:sz w:val="24"/>
                <w:szCs w:val="24"/>
              </w:rPr>
            </w:pPr>
            <w:r w:rsidRPr="00A04C13">
              <w:rPr>
                <w:rFonts w:ascii="Century Schoolbook" w:hAnsi="Century Schoolbook"/>
                <w:sz w:val="24"/>
                <w:szCs w:val="24"/>
              </w:rPr>
              <w:t>2,</w:t>
            </w:r>
            <w:r w:rsidR="003178C2">
              <w:rPr>
                <w:rFonts w:ascii="Century Schoolbook" w:hAnsi="Century Schoolbook"/>
                <w:sz w:val="24"/>
                <w:szCs w:val="24"/>
              </w:rPr>
              <w:t>8</w:t>
            </w:r>
            <w:r w:rsidR="009E4C4C">
              <w:rPr>
                <w:rFonts w:ascii="Century Schoolbook" w:hAnsi="Century Schoolbook"/>
                <w:sz w:val="24"/>
                <w:szCs w:val="24"/>
              </w:rPr>
              <w:t>80</w:t>
            </w:r>
            <w:r w:rsidRPr="00A04C13">
              <w:rPr>
                <w:rFonts w:ascii="Century Schoolbook" w:hAnsi="Century Schoolbook"/>
                <w:sz w:val="24"/>
                <w:szCs w:val="24"/>
              </w:rPr>
              <w:t>.00</w:t>
            </w:r>
          </w:p>
        </w:tc>
      </w:tr>
      <w:tr w:rsidR="003178C2" w:rsidRPr="002476C7" w14:paraId="79F74157" w14:textId="77777777" w:rsidTr="00C24F81">
        <w:tc>
          <w:tcPr>
            <w:tcW w:w="7792" w:type="dxa"/>
          </w:tcPr>
          <w:p w14:paraId="78A876F8" w14:textId="3F7944A9" w:rsidR="003178C2" w:rsidRPr="00A04C13" w:rsidRDefault="003178C2" w:rsidP="002476C7">
            <w:pPr>
              <w:rPr>
                <w:rFonts w:ascii="Century Schoolbook" w:hAnsi="Century Schoolbook"/>
                <w:sz w:val="24"/>
                <w:szCs w:val="24"/>
              </w:rPr>
            </w:pPr>
            <w:r>
              <w:rPr>
                <w:rFonts w:ascii="Century Schoolbook" w:hAnsi="Century Schoolbook"/>
                <w:sz w:val="24"/>
                <w:szCs w:val="24"/>
              </w:rPr>
              <w:t xml:space="preserve">(Hearse </w:t>
            </w:r>
            <w:proofErr w:type="gramStart"/>
            <w:r>
              <w:rPr>
                <w:rFonts w:ascii="Century Schoolbook" w:hAnsi="Century Schoolbook"/>
                <w:sz w:val="24"/>
                <w:szCs w:val="24"/>
              </w:rPr>
              <w:t>only(</w:t>
            </w:r>
            <w:proofErr w:type="gramEnd"/>
            <w:r>
              <w:rPr>
                <w:rFonts w:ascii="Century Schoolbook" w:hAnsi="Century Schoolbook"/>
                <w:sz w:val="24"/>
                <w:szCs w:val="24"/>
              </w:rPr>
              <w:t>n0 Limousine))</w:t>
            </w:r>
          </w:p>
        </w:tc>
        <w:tc>
          <w:tcPr>
            <w:tcW w:w="425" w:type="dxa"/>
          </w:tcPr>
          <w:p w14:paraId="71E8FE07" w14:textId="77777777" w:rsidR="003178C2" w:rsidRPr="00A04C13" w:rsidRDefault="003178C2" w:rsidP="002476C7">
            <w:pPr>
              <w:rPr>
                <w:rFonts w:ascii="Century Schoolbook" w:hAnsi="Century Schoolbook"/>
                <w:sz w:val="24"/>
                <w:szCs w:val="24"/>
              </w:rPr>
            </w:pPr>
          </w:p>
        </w:tc>
        <w:tc>
          <w:tcPr>
            <w:tcW w:w="2573" w:type="dxa"/>
          </w:tcPr>
          <w:p w14:paraId="12664F27" w14:textId="77777777" w:rsidR="003178C2" w:rsidRPr="00A04C13" w:rsidRDefault="003178C2" w:rsidP="002476C7">
            <w:pPr>
              <w:jc w:val="right"/>
              <w:rPr>
                <w:rFonts w:ascii="Century Schoolbook" w:hAnsi="Century Schoolbook"/>
                <w:sz w:val="24"/>
                <w:szCs w:val="24"/>
              </w:rPr>
            </w:pPr>
          </w:p>
        </w:tc>
      </w:tr>
      <w:tr w:rsidR="002476C7" w:rsidRPr="002476C7" w14:paraId="6EB2F352" w14:textId="77777777" w:rsidTr="00C24F81">
        <w:tc>
          <w:tcPr>
            <w:tcW w:w="7792" w:type="dxa"/>
          </w:tcPr>
          <w:p w14:paraId="3615C850" w14:textId="56580AD6"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 xml:space="preserve">Approximate Church fee </w:t>
            </w:r>
            <w:r w:rsidRPr="00A04C13">
              <w:rPr>
                <w:rFonts w:ascii="Century Schoolbook" w:hAnsi="Century Schoolbook"/>
                <w:i/>
                <w:iCs/>
                <w:sz w:val="24"/>
                <w:szCs w:val="24"/>
              </w:rPr>
              <w:t>(Redhouse Partnership)</w:t>
            </w:r>
          </w:p>
        </w:tc>
        <w:tc>
          <w:tcPr>
            <w:tcW w:w="425" w:type="dxa"/>
          </w:tcPr>
          <w:p w14:paraId="7CB26905" w14:textId="77777777" w:rsidR="002476C7" w:rsidRPr="00A04C13" w:rsidRDefault="002476C7" w:rsidP="002476C7">
            <w:pPr>
              <w:rPr>
                <w:rFonts w:ascii="Century Schoolbook" w:hAnsi="Century Schoolbook"/>
                <w:sz w:val="24"/>
                <w:szCs w:val="24"/>
              </w:rPr>
            </w:pPr>
          </w:p>
        </w:tc>
        <w:tc>
          <w:tcPr>
            <w:tcW w:w="2573" w:type="dxa"/>
          </w:tcPr>
          <w:p w14:paraId="6373DB5A" w14:textId="581DBC39" w:rsidR="002476C7" w:rsidRPr="00A04C13" w:rsidRDefault="00A04C13" w:rsidP="002476C7">
            <w:pPr>
              <w:jc w:val="right"/>
              <w:rPr>
                <w:rFonts w:ascii="Century Schoolbook" w:hAnsi="Century Schoolbook"/>
                <w:sz w:val="24"/>
                <w:szCs w:val="24"/>
              </w:rPr>
            </w:pPr>
            <w:r w:rsidRPr="00A04C13">
              <w:rPr>
                <w:rFonts w:ascii="Century Schoolbook" w:hAnsi="Century Schoolbook"/>
                <w:sz w:val="24"/>
                <w:szCs w:val="24"/>
              </w:rPr>
              <w:t>4</w:t>
            </w:r>
            <w:r w:rsidR="009E4C4C">
              <w:rPr>
                <w:rFonts w:ascii="Century Schoolbook" w:hAnsi="Century Schoolbook"/>
                <w:sz w:val="24"/>
                <w:szCs w:val="24"/>
              </w:rPr>
              <w:t>5</w:t>
            </w:r>
            <w:r w:rsidRPr="00A04C13">
              <w:rPr>
                <w:rFonts w:ascii="Century Schoolbook" w:hAnsi="Century Schoolbook"/>
                <w:sz w:val="24"/>
                <w:szCs w:val="24"/>
              </w:rPr>
              <w:t>0.00</w:t>
            </w:r>
          </w:p>
        </w:tc>
      </w:tr>
      <w:tr w:rsidR="002476C7" w:rsidRPr="002476C7" w14:paraId="5D03184E" w14:textId="77777777" w:rsidTr="00C24F81">
        <w:tc>
          <w:tcPr>
            <w:tcW w:w="7792" w:type="dxa"/>
          </w:tcPr>
          <w:p w14:paraId="68837238" w14:textId="234175E1"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 xml:space="preserve">New Grave for One </w:t>
            </w:r>
            <w:r w:rsidRPr="00A04C13">
              <w:rPr>
                <w:rFonts w:ascii="Century Schoolbook" w:hAnsi="Century Schoolbook"/>
                <w:i/>
                <w:iCs/>
                <w:sz w:val="24"/>
                <w:szCs w:val="24"/>
              </w:rPr>
              <w:t xml:space="preserve">(DMBC </w:t>
            </w:r>
            <w:r w:rsidR="003178C2">
              <w:rPr>
                <w:rFonts w:ascii="Century Schoolbook" w:hAnsi="Century Schoolbook"/>
                <w:i/>
                <w:iCs/>
                <w:sz w:val="24"/>
                <w:szCs w:val="24"/>
              </w:rPr>
              <w:t>10</w:t>
            </w:r>
            <w:r w:rsidRPr="00A04C13">
              <w:rPr>
                <w:rFonts w:ascii="Century Schoolbook" w:hAnsi="Century Schoolbook"/>
                <w:i/>
                <w:iCs/>
                <w:sz w:val="24"/>
                <w:szCs w:val="24"/>
              </w:rPr>
              <w:t>0years grant of right)</w:t>
            </w:r>
          </w:p>
        </w:tc>
        <w:tc>
          <w:tcPr>
            <w:tcW w:w="425" w:type="dxa"/>
          </w:tcPr>
          <w:p w14:paraId="15C1C808" w14:textId="77777777" w:rsidR="002476C7" w:rsidRPr="00A04C13" w:rsidRDefault="002476C7" w:rsidP="002476C7">
            <w:pPr>
              <w:rPr>
                <w:rFonts w:ascii="Century Schoolbook" w:hAnsi="Century Schoolbook"/>
                <w:sz w:val="24"/>
                <w:szCs w:val="24"/>
              </w:rPr>
            </w:pPr>
          </w:p>
        </w:tc>
        <w:tc>
          <w:tcPr>
            <w:tcW w:w="2573" w:type="dxa"/>
          </w:tcPr>
          <w:p w14:paraId="46238DC8" w14:textId="7C9A3A13" w:rsidR="002476C7" w:rsidRPr="00A04C13" w:rsidRDefault="00A04C13" w:rsidP="002476C7">
            <w:pPr>
              <w:jc w:val="right"/>
              <w:rPr>
                <w:rFonts w:ascii="Century Schoolbook" w:hAnsi="Century Schoolbook"/>
                <w:sz w:val="24"/>
                <w:szCs w:val="24"/>
              </w:rPr>
            </w:pPr>
            <w:r w:rsidRPr="00A04C13">
              <w:rPr>
                <w:rFonts w:ascii="Century Schoolbook" w:hAnsi="Century Schoolbook"/>
                <w:sz w:val="24"/>
                <w:szCs w:val="24"/>
              </w:rPr>
              <w:t>2</w:t>
            </w:r>
            <w:r w:rsidR="009E4C4C">
              <w:rPr>
                <w:rFonts w:ascii="Century Schoolbook" w:hAnsi="Century Schoolbook"/>
                <w:sz w:val="24"/>
                <w:szCs w:val="24"/>
              </w:rPr>
              <w:t>7</w:t>
            </w:r>
            <w:r w:rsidR="003178C2">
              <w:rPr>
                <w:rFonts w:ascii="Century Schoolbook" w:hAnsi="Century Schoolbook"/>
                <w:sz w:val="24"/>
                <w:szCs w:val="24"/>
              </w:rPr>
              <w:t>90</w:t>
            </w:r>
            <w:r w:rsidRPr="00A04C13">
              <w:rPr>
                <w:rFonts w:ascii="Century Schoolbook" w:hAnsi="Century Schoolbook"/>
                <w:sz w:val="24"/>
                <w:szCs w:val="24"/>
              </w:rPr>
              <w:t>.00</w:t>
            </w:r>
          </w:p>
        </w:tc>
      </w:tr>
      <w:tr w:rsidR="002476C7" w:rsidRPr="002476C7" w14:paraId="25B4D1AD" w14:textId="77777777" w:rsidTr="00C24F81">
        <w:tc>
          <w:tcPr>
            <w:tcW w:w="7792" w:type="dxa"/>
          </w:tcPr>
          <w:p w14:paraId="4E40A67B" w14:textId="77777777" w:rsidR="002476C7" w:rsidRPr="00A04C13" w:rsidRDefault="002476C7" w:rsidP="002476C7">
            <w:pPr>
              <w:rPr>
                <w:rFonts w:ascii="Century Schoolbook" w:hAnsi="Century Schoolbook"/>
                <w:sz w:val="24"/>
                <w:szCs w:val="24"/>
              </w:rPr>
            </w:pPr>
          </w:p>
        </w:tc>
        <w:tc>
          <w:tcPr>
            <w:tcW w:w="425" w:type="dxa"/>
          </w:tcPr>
          <w:p w14:paraId="213F8E95" w14:textId="77777777" w:rsidR="002476C7" w:rsidRPr="00A04C13" w:rsidRDefault="002476C7" w:rsidP="002476C7">
            <w:pPr>
              <w:rPr>
                <w:rFonts w:ascii="Century Schoolbook" w:hAnsi="Century Schoolbook"/>
                <w:sz w:val="24"/>
                <w:szCs w:val="24"/>
              </w:rPr>
            </w:pPr>
          </w:p>
        </w:tc>
        <w:tc>
          <w:tcPr>
            <w:tcW w:w="2573" w:type="dxa"/>
          </w:tcPr>
          <w:p w14:paraId="1E4DB210" w14:textId="77777777" w:rsidR="002476C7" w:rsidRPr="00A04C13" w:rsidRDefault="002476C7" w:rsidP="002476C7">
            <w:pPr>
              <w:jc w:val="right"/>
              <w:rPr>
                <w:rFonts w:ascii="Century Schoolbook" w:hAnsi="Century Schoolbook"/>
                <w:sz w:val="24"/>
                <w:szCs w:val="24"/>
              </w:rPr>
            </w:pPr>
          </w:p>
        </w:tc>
      </w:tr>
      <w:tr w:rsidR="002476C7" w:rsidRPr="002476C7" w14:paraId="04C9B9B7" w14:textId="77777777" w:rsidTr="00C24F81">
        <w:tc>
          <w:tcPr>
            <w:tcW w:w="7792" w:type="dxa"/>
          </w:tcPr>
          <w:p w14:paraId="1A5C0AF6" w14:textId="425EFD1C"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 xml:space="preserve">                                 Total…</w:t>
            </w:r>
            <w:proofErr w:type="gramStart"/>
            <w:r w:rsidRPr="00A04C13">
              <w:rPr>
                <w:rFonts w:ascii="Century Schoolbook" w:hAnsi="Century Schoolbook"/>
                <w:sz w:val="24"/>
                <w:szCs w:val="24"/>
              </w:rPr>
              <w:t>…..</w:t>
            </w:r>
            <w:proofErr w:type="gramEnd"/>
          </w:p>
        </w:tc>
        <w:tc>
          <w:tcPr>
            <w:tcW w:w="425" w:type="dxa"/>
          </w:tcPr>
          <w:p w14:paraId="581D468C" w14:textId="77777777" w:rsidR="002476C7" w:rsidRPr="00A04C13" w:rsidRDefault="002476C7" w:rsidP="002476C7">
            <w:pPr>
              <w:rPr>
                <w:rFonts w:ascii="Century Schoolbook" w:hAnsi="Century Schoolbook"/>
                <w:sz w:val="24"/>
                <w:szCs w:val="24"/>
              </w:rPr>
            </w:pPr>
          </w:p>
        </w:tc>
        <w:tc>
          <w:tcPr>
            <w:tcW w:w="2573" w:type="dxa"/>
          </w:tcPr>
          <w:p w14:paraId="76285820" w14:textId="27BA8C8E" w:rsidR="002476C7" w:rsidRPr="00A04C13" w:rsidRDefault="00A04C13" w:rsidP="002476C7">
            <w:pPr>
              <w:jc w:val="right"/>
              <w:rPr>
                <w:rFonts w:ascii="Century Schoolbook" w:hAnsi="Century Schoolbook"/>
                <w:sz w:val="24"/>
                <w:szCs w:val="24"/>
                <w:u w:val="single"/>
              </w:rPr>
            </w:pPr>
            <w:r w:rsidRPr="00A04C13">
              <w:rPr>
                <w:rFonts w:ascii="Century Schoolbook" w:hAnsi="Century Schoolbook"/>
                <w:sz w:val="24"/>
                <w:szCs w:val="24"/>
                <w:u w:val="single"/>
              </w:rPr>
              <w:t xml:space="preserve">£ </w:t>
            </w:r>
            <w:r w:rsidR="009E4C4C">
              <w:rPr>
                <w:rFonts w:ascii="Century Schoolbook" w:hAnsi="Century Schoolbook"/>
                <w:sz w:val="24"/>
                <w:szCs w:val="24"/>
                <w:u w:val="single"/>
              </w:rPr>
              <w:t>6,</w:t>
            </w:r>
            <w:r w:rsidR="003178C2">
              <w:rPr>
                <w:rFonts w:ascii="Century Schoolbook" w:hAnsi="Century Schoolbook"/>
                <w:sz w:val="24"/>
                <w:szCs w:val="24"/>
                <w:u w:val="single"/>
              </w:rPr>
              <w:t>120</w:t>
            </w:r>
            <w:r w:rsidR="009E4C4C">
              <w:rPr>
                <w:rFonts w:ascii="Century Schoolbook" w:hAnsi="Century Schoolbook"/>
                <w:sz w:val="24"/>
                <w:szCs w:val="24"/>
                <w:u w:val="single"/>
              </w:rPr>
              <w:t>.00</w:t>
            </w:r>
          </w:p>
        </w:tc>
      </w:tr>
      <w:tr w:rsidR="002476C7" w:rsidRPr="002476C7" w14:paraId="4AAA590C" w14:textId="77777777" w:rsidTr="00C24F81">
        <w:tc>
          <w:tcPr>
            <w:tcW w:w="7792" w:type="dxa"/>
          </w:tcPr>
          <w:p w14:paraId="7C85E7F5" w14:textId="77777777" w:rsidR="00C24F81" w:rsidRPr="00A04C13" w:rsidRDefault="00C24F81" w:rsidP="002476C7">
            <w:pPr>
              <w:rPr>
                <w:rFonts w:ascii="Century Schoolbook" w:hAnsi="Century Schoolbook"/>
                <w:sz w:val="24"/>
                <w:szCs w:val="24"/>
              </w:rPr>
            </w:pPr>
          </w:p>
        </w:tc>
        <w:tc>
          <w:tcPr>
            <w:tcW w:w="425" w:type="dxa"/>
          </w:tcPr>
          <w:p w14:paraId="3820A7E7" w14:textId="77777777" w:rsidR="002476C7" w:rsidRPr="00A04C13" w:rsidRDefault="002476C7" w:rsidP="002476C7">
            <w:pPr>
              <w:rPr>
                <w:rFonts w:ascii="Century Schoolbook" w:hAnsi="Century Schoolbook"/>
                <w:sz w:val="24"/>
                <w:szCs w:val="24"/>
              </w:rPr>
            </w:pPr>
          </w:p>
        </w:tc>
        <w:tc>
          <w:tcPr>
            <w:tcW w:w="2573" w:type="dxa"/>
          </w:tcPr>
          <w:p w14:paraId="57D6132C" w14:textId="77777777" w:rsidR="002476C7" w:rsidRPr="00A04C13" w:rsidRDefault="002476C7" w:rsidP="002476C7">
            <w:pPr>
              <w:jc w:val="right"/>
              <w:rPr>
                <w:rFonts w:ascii="Century Schoolbook" w:hAnsi="Century Schoolbook"/>
                <w:sz w:val="24"/>
                <w:szCs w:val="24"/>
              </w:rPr>
            </w:pPr>
          </w:p>
        </w:tc>
      </w:tr>
      <w:tr w:rsidR="002476C7" w:rsidRPr="002476C7" w14:paraId="21047A5B" w14:textId="77777777" w:rsidTr="00C24F81">
        <w:tc>
          <w:tcPr>
            <w:tcW w:w="7792" w:type="dxa"/>
          </w:tcPr>
          <w:p w14:paraId="396BA0B8" w14:textId="77777777" w:rsidR="002476C7" w:rsidRDefault="00A04C13" w:rsidP="002476C7">
            <w:pPr>
              <w:rPr>
                <w:rFonts w:ascii="Century Schoolbook" w:hAnsi="Century Schoolbook"/>
                <w:sz w:val="24"/>
                <w:szCs w:val="24"/>
              </w:rPr>
            </w:pPr>
            <w:r w:rsidRPr="00A04C13">
              <w:rPr>
                <w:rFonts w:ascii="Century Schoolbook" w:hAnsi="Century Schoolbook"/>
                <w:sz w:val="24"/>
                <w:szCs w:val="24"/>
              </w:rPr>
              <w:t>Additional items and options to be considered…</w:t>
            </w:r>
          </w:p>
          <w:p w14:paraId="7EE63E10" w14:textId="7E1E0105" w:rsidR="00CD5E64" w:rsidRPr="00A04C13" w:rsidRDefault="00CD5E64" w:rsidP="002476C7">
            <w:pPr>
              <w:rPr>
                <w:rFonts w:ascii="Century Schoolbook" w:hAnsi="Century Schoolbook"/>
                <w:sz w:val="24"/>
                <w:szCs w:val="24"/>
              </w:rPr>
            </w:pPr>
            <w:r>
              <w:rPr>
                <w:rFonts w:ascii="Century Schoolbook" w:hAnsi="Century Schoolbook"/>
                <w:sz w:val="24"/>
                <w:szCs w:val="24"/>
              </w:rPr>
              <w:t>Limousine</w:t>
            </w:r>
            <w:proofErr w:type="gramStart"/>
            <w:r>
              <w:rPr>
                <w:rFonts w:ascii="Century Schoolbook" w:hAnsi="Century Schoolbook"/>
                <w:sz w:val="24"/>
                <w:szCs w:val="24"/>
              </w:rPr>
              <w:t>…..</w:t>
            </w:r>
            <w:proofErr w:type="gramEnd"/>
          </w:p>
        </w:tc>
        <w:tc>
          <w:tcPr>
            <w:tcW w:w="425" w:type="dxa"/>
          </w:tcPr>
          <w:p w14:paraId="61E7ED10" w14:textId="77777777" w:rsidR="002476C7" w:rsidRPr="00A04C13" w:rsidRDefault="002476C7" w:rsidP="002476C7">
            <w:pPr>
              <w:rPr>
                <w:rFonts w:ascii="Century Schoolbook" w:hAnsi="Century Schoolbook"/>
                <w:sz w:val="24"/>
                <w:szCs w:val="24"/>
              </w:rPr>
            </w:pPr>
          </w:p>
        </w:tc>
        <w:tc>
          <w:tcPr>
            <w:tcW w:w="2573" w:type="dxa"/>
          </w:tcPr>
          <w:p w14:paraId="63A1A887" w14:textId="77777777" w:rsidR="002476C7" w:rsidRDefault="002476C7" w:rsidP="002476C7">
            <w:pPr>
              <w:jc w:val="right"/>
              <w:rPr>
                <w:rFonts w:ascii="Century Schoolbook" w:hAnsi="Century Schoolbook"/>
                <w:sz w:val="24"/>
                <w:szCs w:val="24"/>
              </w:rPr>
            </w:pPr>
          </w:p>
          <w:p w14:paraId="197E6564" w14:textId="6B00E66C" w:rsidR="00CD5E64" w:rsidRPr="00A04C13" w:rsidRDefault="00CD5E64" w:rsidP="002476C7">
            <w:pPr>
              <w:jc w:val="right"/>
              <w:rPr>
                <w:rFonts w:ascii="Century Schoolbook" w:hAnsi="Century Schoolbook"/>
                <w:sz w:val="24"/>
                <w:szCs w:val="24"/>
              </w:rPr>
            </w:pPr>
            <w:r>
              <w:rPr>
                <w:rFonts w:ascii="Century Schoolbook" w:hAnsi="Century Schoolbook"/>
                <w:sz w:val="24"/>
                <w:szCs w:val="24"/>
              </w:rPr>
              <w:t>325.00</w:t>
            </w:r>
          </w:p>
        </w:tc>
      </w:tr>
      <w:tr w:rsidR="002476C7" w:rsidRPr="002476C7" w14:paraId="4A0FE6F4" w14:textId="77777777" w:rsidTr="00C24F81">
        <w:tc>
          <w:tcPr>
            <w:tcW w:w="7792" w:type="dxa"/>
          </w:tcPr>
          <w:p w14:paraId="7CD919B4" w14:textId="556C45FF"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Coffin Selection:</w:t>
            </w:r>
          </w:p>
        </w:tc>
        <w:tc>
          <w:tcPr>
            <w:tcW w:w="425" w:type="dxa"/>
          </w:tcPr>
          <w:p w14:paraId="2FBBFAD0" w14:textId="77777777" w:rsidR="002476C7" w:rsidRPr="00A04C13" w:rsidRDefault="002476C7" w:rsidP="002476C7">
            <w:pPr>
              <w:rPr>
                <w:rFonts w:ascii="Century Schoolbook" w:hAnsi="Century Schoolbook"/>
                <w:sz w:val="24"/>
                <w:szCs w:val="24"/>
              </w:rPr>
            </w:pPr>
          </w:p>
        </w:tc>
        <w:tc>
          <w:tcPr>
            <w:tcW w:w="2573" w:type="dxa"/>
          </w:tcPr>
          <w:p w14:paraId="5991D11B" w14:textId="77777777" w:rsidR="002476C7" w:rsidRPr="00A04C13" w:rsidRDefault="002476C7" w:rsidP="002476C7">
            <w:pPr>
              <w:jc w:val="right"/>
              <w:rPr>
                <w:rFonts w:ascii="Century Schoolbook" w:hAnsi="Century Schoolbook"/>
                <w:sz w:val="24"/>
                <w:szCs w:val="24"/>
              </w:rPr>
            </w:pPr>
          </w:p>
        </w:tc>
      </w:tr>
      <w:tr w:rsidR="002476C7" w:rsidRPr="002476C7" w14:paraId="2DD5BD2F" w14:textId="77777777" w:rsidTr="00C24F81">
        <w:tc>
          <w:tcPr>
            <w:tcW w:w="7792" w:type="dxa"/>
          </w:tcPr>
          <w:p w14:paraId="31040F38" w14:textId="25D58860"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Morpeth</w:t>
            </w:r>
          </w:p>
        </w:tc>
        <w:tc>
          <w:tcPr>
            <w:tcW w:w="425" w:type="dxa"/>
          </w:tcPr>
          <w:p w14:paraId="03C8B455" w14:textId="77777777" w:rsidR="002476C7" w:rsidRPr="00A04C13" w:rsidRDefault="002476C7" w:rsidP="002476C7">
            <w:pPr>
              <w:rPr>
                <w:rFonts w:ascii="Century Schoolbook" w:hAnsi="Century Schoolbook"/>
                <w:sz w:val="24"/>
                <w:szCs w:val="24"/>
              </w:rPr>
            </w:pPr>
          </w:p>
        </w:tc>
        <w:tc>
          <w:tcPr>
            <w:tcW w:w="2573" w:type="dxa"/>
          </w:tcPr>
          <w:p w14:paraId="45BAE450" w14:textId="34C339D9" w:rsidR="002476C7" w:rsidRPr="00A04C13" w:rsidRDefault="003F607D" w:rsidP="002476C7">
            <w:pPr>
              <w:jc w:val="right"/>
              <w:rPr>
                <w:rFonts w:ascii="Century Schoolbook" w:hAnsi="Century Schoolbook"/>
                <w:sz w:val="24"/>
                <w:szCs w:val="24"/>
              </w:rPr>
            </w:pPr>
            <w:r>
              <w:rPr>
                <w:rFonts w:ascii="Century Schoolbook" w:hAnsi="Century Schoolbook"/>
                <w:sz w:val="24"/>
                <w:szCs w:val="24"/>
              </w:rPr>
              <w:t>4</w:t>
            </w:r>
            <w:r w:rsidR="009E4C4C">
              <w:rPr>
                <w:rFonts w:ascii="Century Schoolbook" w:hAnsi="Century Schoolbook"/>
                <w:sz w:val="24"/>
                <w:szCs w:val="24"/>
              </w:rPr>
              <w:t>5</w:t>
            </w:r>
            <w:r>
              <w:rPr>
                <w:rFonts w:ascii="Century Schoolbook" w:hAnsi="Century Schoolbook"/>
                <w:sz w:val="24"/>
                <w:szCs w:val="24"/>
              </w:rPr>
              <w:t>5.00</w:t>
            </w:r>
          </w:p>
        </w:tc>
      </w:tr>
      <w:tr w:rsidR="002476C7" w:rsidRPr="002476C7" w14:paraId="1046241D" w14:textId="77777777" w:rsidTr="00C24F81">
        <w:tc>
          <w:tcPr>
            <w:tcW w:w="7792" w:type="dxa"/>
          </w:tcPr>
          <w:p w14:paraId="4D37EC31" w14:textId="573B6288"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Newark</w:t>
            </w:r>
          </w:p>
        </w:tc>
        <w:tc>
          <w:tcPr>
            <w:tcW w:w="425" w:type="dxa"/>
          </w:tcPr>
          <w:p w14:paraId="756CFFEB" w14:textId="77777777" w:rsidR="002476C7" w:rsidRPr="00A04C13" w:rsidRDefault="002476C7" w:rsidP="002476C7">
            <w:pPr>
              <w:rPr>
                <w:rFonts w:ascii="Century Schoolbook" w:hAnsi="Century Schoolbook"/>
                <w:sz w:val="24"/>
                <w:szCs w:val="24"/>
              </w:rPr>
            </w:pPr>
          </w:p>
        </w:tc>
        <w:tc>
          <w:tcPr>
            <w:tcW w:w="2573" w:type="dxa"/>
          </w:tcPr>
          <w:p w14:paraId="71A2DEB1" w14:textId="4A1DF43C" w:rsidR="002476C7" w:rsidRPr="00A04C13" w:rsidRDefault="003F607D" w:rsidP="002476C7">
            <w:pPr>
              <w:jc w:val="right"/>
              <w:rPr>
                <w:rFonts w:ascii="Century Schoolbook" w:hAnsi="Century Schoolbook"/>
                <w:sz w:val="24"/>
                <w:szCs w:val="24"/>
              </w:rPr>
            </w:pPr>
            <w:r>
              <w:rPr>
                <w:rFonts w:ascii="Century Schoolbook" w:hAnsi="Century Schoolbook"/>
                <w:sz w:val="24"/>
                <w:szCs w:val="24"/>
              </w:rPr>
              <w:t>4</w:t>
            </w:r>
            <w:r w:rsidR="009E4C4C">
              <w:rPr>
                <w:rFonts w:ascii="Century Schoolbook" w:hAnsi="Century Schoolbook"/>
                <w:sz w:val="24"/>
                <w:szCs w:val="24"/>
              </w:rPr>
              <w:t>9</w:t>
            </w:r>
            <w:r>
              <w:rPr>
                <w:rFonts w:ascii="Century Schoolbook" w:hAnsi="Century Schoolbook"/>
                <w:sz w:val="24"/>
                <w:szCs w:val="24"/>
              </w:rPr>
              <w:t>5.00</w:t>
            </w:r>
          </w:p>
        </w:tc>
      </w:tr>
      <w:tr w:rsidR="002476C7" w:rsidRPr="002476C7" w14:paraId="72686A7D" w14:textId="77777777" w:rsidTr="00C24F81">
        <w:tc>
          <w:tcPr>
            <w:tcW w:w="7792" w:type="dxa"/>
          </w:tcPr>
          <w:p w14:paraId="2B1A61A2" w14:textId="334798C7"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Exeter</w:t>
            </w:r>
          </w:p>
        </w:tc>
        <w:tc>
          <w:tcPr>
            <w:tcW w:w="425" w:type="dxa"/>
          </w:tcPr>
          <w:p w14:paraId="2E204A10" w14:textId="77777777" w:rsidR="002476C7" w:rsidRPr="00A04C13" w:rsidRDefault="002476C7" w:rsidP="002476C7">
            <w:pPr>
              <w:rPr>
                <w:rFonts w:ascii="Century Schoolbook" w:hAnsi="Century Schoolbook"/>
                <w:sz w:val="24"/>
                <w:szCs w:val="24"/>
              </w:rPr>
            </w:pPr>
          </w:p>
        </w:tc>
        <w:tc>
          <w:tcPr>
            <w:tcW w:w="2573" w:type="dxa"/>
          </w:tcPr>
          <w:p w14:paraId="27C602DC" w14:textId="2611C15D" w:rsidR="002476C7" w:rsidRPr="00A04C13" w:rsidRDefault="003F607D" w:rsidP="002476C7">
            <w:pPr>
              <w:jc w:val="right"/>
              <w:rPr>
                <w:rFonts w:ascii="Century Schoolbook" w:hAnsi="Century Schoolbook"/>
                <w:sz w:val="24"/>
                <w:szCs w:val="24"/>
              </w:rPr>
            </w:pPr>
            <w:r>
              <w:rPr>
                <w:rFonts w:ascii="Century Schoolbook" w:hAnsi="Century Schoolbook"/>
                <w:sz w:val="24"/>
                <w:szCs w:val="24"/>
              </w:rPr>
              <w:t>6</w:t>
            </w:r>
            <w:r w:rsidR="009E4C4C">
              <w:rPr>
                <w:rFonts w:ascii="Century Schoolbook" w:hAnsi="Century Schoolbook"/>
                <w:sz w:val="24"/>
                <w:szCs w:val="24"/>
              </w:rPr>
              <w:t>95</w:t>
            </w:r>
            <w:r>
              <w:rPr>
                <w:rFonts w:ascii="Century Schoolbook" w:hAnsi="Century Schoolbook"/>
                <w:sz w:val="24"/>
                <w:szCs w:val="24"/>
              </w:rPr>
              <w:t>.00</w:t>
            </w:r>
          </w:p>
        </w:tc>
      </w:tr>
      <w:tr w:rsidR="002476C7" w:rsidRPr="002476C7" w14:paraId="7DC16D5A" w14:textId="77777777" w:rsidTr="00C24F81">
        <w:tc>
          <w:tcPr>
            <w:tcW w:w="7792" w:type="dxa"/>
          </w:tcPr>
          <w:p w14:paraId="176129D9" w14:textId="36E5FE4E" w:rsidR="002476C7" w:rsidRPr="00A04C13" w:rsidRDefault="00A04C13" w:rsidP="002476C7">
            <w:pPr>
              <w:rPr>
                <w:rFonts w:ascii="Century Schoolbook" w:hAnsi="Century Schoolbook"/>
                <w:sz w:val="24"/>
                <w:szCs w:val="24"/>
              </w:rPr>
            </w:pPr>
            <w:r w:rsidRPr="00A04C13">
              <w:rPr>
                <w:rFonts w:ascii="Century Schoolbook" w:hAnsi="Century Schoolbook"/>
                <w:sz w:val="24"/>
                <w:szCs w:val="24"/>
              </w:rPr>
              <w:t>Westminster</w:t>
            </w:r>
          </w:p>
        </w:tc>
        <w:tc>
          <w:tcPr>
            <w:tcW w:w="425" w:type="dxa"/>
          </w:tcPr>
          <w:p w14:paraId="058F227B" w14:textId="77777777" w:rsidR="002476C7" w:rsidRPr="00A04C13" w:rsidRDefault="002476C7" w:rsidP="002476C7">
            <w:pPr>
              <w:rPr>
                <w:rFonts w:ascii="Century Schoolbook" w:hAnsi="Century Schoolbook"/>
                <w:sz w:val="24"/>
                <w:szCs w:val="24"/>
              </w:rPr>
            </w:pPr>
          </w:p>
        </w:tc>
        <w:tc>
          <w:tcPr>
            <w:tcW w:w="2573" w:type="dxa"/>
          </w:tcPr>
          <w:p w14:paraId="5F2A8872" w14:textId="66205190" w:rsidR="002476C7" w:rsidRPr="00A04C13" w:rsidRDefault="003178C2" w:rsidP="002476C7">
            <w:pPr>
              <w:jc w:val="right"/>
              <w:rPr>
                <w:rFonts w:ascii="Century Schoolbook" w:hAnsi="Century Schoolbook"/>
                <w:sz w:val="24"/>
                <w:szCs w:val="24"/>
              </w:rPr>
            </w:pPr>
            <w:r>
              <w:rPr>
                <w:rFonts w:ascii="Century Schoolbook" w:hAnsi="Century Schoolbook"/>
                <w:sz w:val="24"/>
                <w:szCs w:val="24"/>
              </w:rPr>
              <w:t>9</w:t>
            </w:r>
            <w:r w:rsidR="009E4C4C">
              <w:rPr>
                <w:rFonts w:ascii="Century Schoolbook" w:hAnsi="Century Schoolbook"/>
                <w:sz w:val="24"/>
                <w:szCs w:val="24"/>
              </w:rPr>
              <w:t>9</w:t>
            </w:r>
            <w:r w:rsidR="003F607D">
              <w:rPr>
                <w:rFonts w:ascii="Century Schoolbook" w:hAnsi="Century Schoolbook"/>
                <w:sz w:val="24"/>
                <w:szCs w:val="24"/>
              </w:rPr>
              <w:t>5.00</w:t>
            </w:r>
          </w:p>
        </w:tc>
      </w:tr>
      <w:tr w:rsidR="002476C7" w:rsidRPr="002476C7" w14:paraId="1E4BDAFC" w14:textId="77777777" w:rsidTr="00C24F81">
        <w:tc>
          <w:tcPr>
            <w:tcW w:w="7792" w:type="dxa"/>
          </w:tcPr>
          <w:p w14:paraId="478654F9" w14:textId="77777777" w:rsidR="002476C7" w:rsidRPr="00A04C13" w:rsidRDefault="002476C7" w:rsidP="002476C7">
            <w:pPr>
              <w:rPr>
                <w:rFonts w:ascii="Century Schoolbook" w:hAnsi="Century Schoolbook"/>
                <w:sz w:val="24"/>
                <w:szCs w:val="24"/>
              </w:rPr>
            </w:pPr>
          </w:p>
        </w:tc>
        <w:tc>
          <w:tcPr>
            <w:tcW w:w="425" w:type="dxa"/>
          </w:tcPr>
          <w:p w14:paraId="0776AE00" w14:textId="77777777" w:rsidR="002476C7" w:rsidRPr="00A04C13" w:rsidRDefault="002476C7" w:rsidP="002476C7">
            <w:pPr>
              <w:rPr>
                <w:rFonts w:ascii="Century Schoolbook" w:hAnsi="Century Schoolbook"/>
                <w:sz w:val="24"/>
                <w:szCs w:val="24"/>
              </w:rPr>
            </w:pPr>
          </w:p>
        </w:tc>
        <w:tc>
          <w:tcPr>
            <w:tcW w:w="2573" w:type="dxa"/>
          </w:tcPr>
          <w:p w14:paraId="6EFDEBCC" w14:textId="77777777" w:rsidR="002476C7" w:rsidRPr="00A04C13" w:rsidRDefault="002476C7" w:rsidP="002476C7">
            <w:pPr>
              <w:jc w:val="right"/>
              <w:rPr>
                <w:rFonts w:ascii="Century Schoolbook" w:hAnsi="Century Schoolbook"/>
                <w:sz w:val="24"/>
                <w:szCs w:val="24"/>
              </w:rPr>
            </w:pPr>
          </w:p>
        </w:tc>
      </w:tr>
      <w:tr w:rsidR="002476C7" w:rsidRPr="002476C7" w14:paraId="4A0AD822" w14:textId="77777777" w:rsidTr="00C24F81">
        <w:tc>
          <w:tcPr>
            <w:tcW w:w="7792" w:type="dxa"/>
          </w:tcPr>
          <w:p w14:paraId="47E30D76" w14:textId="77777777" w:rsidR="002B4960" w:rsidRDefault="003F607D" w:rsidP="002476C7">
            <w:pPr>
              <w:rPr>
                <w:rFonts w:ascii="Century Schoolbook" w:hAnsi="Century Schoolbook"/>
                <w:sz w:val="20"/>
                <w:szCs w:val="20"/>
              </w:rPr>
            </w:pPr>
            <w:r w:rsidRPr="002B4960">
              <w:rPr>
                <w:rFonts w:ascii="Century Schoolbook" w:hAnsi="Century Schoolbook"/>
                <w:sz w:val="20"/>
                <w:szCs w:val="20"/>
              </w:rPr>
              <w:t>NB</w:t>
            </w:r>
            <w:r w:rsidR="002F37FF" w:rsidRPr="002B4960">
              <w:rPr>
                <w:rFonts w:ascii="Century Schoolbook" w:hAnsi="Century Schoolbook"/>
                <w:sz w:val="20"/>
                <w:szCs w:val="20"/>
              </w:rPr>
              <w:t>.</w:t>
            </w:r>
            <w:r w:rsidRPr="002B4960">
              <w:rPr>
                <w:rFonts w:ascii="Century Schoolbook" w:hAnsi="Century Schoolbook"/>
                <w:sz w:val="20"/>
                <w:szCs w:val="20"/>
              </w:rPr>
              <w:t xml:space="preserve"> Newark, Exeter, </w:t>
            </w:r>
            <w:r w:rsidR="002F37FF" w:rsidRPr="002B4960">
              <w:rPr>
                <w:rFonts w:ascii="Century Schoolbook" w:hAnsi="Century Schoolbook"/>
                <w:sz w:val="20"/>
                <w:szCs w:val="20"/>
              </w:rPr>
              <w:t xml:space="preserve">Westminster coffins are available in different finishes at extra cost. Coffins are priced on sizes up to 6’2”x21”, Coffins over this size are ordered as special orders at extra cost. You will be advised at the time. </w:t>
            </w:r>
          </w:p>
          <w:p w14:paraId="087D1D55" w14:textId="28B521EB" w:rsidR="002476C7" w:rsidRPr="002B4960" w:rsidRDefault="002F37FF" w:rsidP="002476C7">
            <w:pPr>
              <w:rPr>
                <w:rFonts w:ascii="Century Schoolbook" w:hAnsi="Century Schoolbook"/>
                <w:sz w:val="20"/>
                <w:szCs w:val="20"/>
              </w:rPr>
            </w:pPr>
            <w:r w:rsidRPr="002B4960">
              <w:rPr>
                <w:rFonts w:ascii="Century Schoolbook" w:hAnsi="Century Schoolbook"/>
                <w:sz w:val="20"/>
                <w:szCs w:val="20"/>
              </w:rPr>
              <w:t>These styles of coffins are available as solid wood options at an extra cost;</w:t>
            </w:r>
          </w:p>
        </w:tc>
        <w:tc>
          <w:tcPr>
            <w:tcW w:w="425" w:type="dxa"/>
          </w:tcPr>
          <w:p w14:paraId="42DAF143" w14:textId="77777777" w:rsidR="002476C7" w:rsidRPr="00A04C13" w:rsidRDefault="002476C7" w:rsidP="002476C7">
            <w:pPr>
              <w:rPr>
                <w:rFonts w:ascii="Century Schoolbook" w:hAnsi="Century Schoolbook"/>
                <w:sz w:val="24"/>
                <w:szCs w:val="24"/>
              </w:rPr>
            </w:pPr>
          </w:p>
        </w:tc>
        <w:tc>
          <w:tcPr>
            <w:tcW w:w="2573" w:type="dxa"/>
          </w:tcPr>
          <w:p w14:paraId="646677B2" w14:textId="77777777" w:rsidR="002476C7" w:rsidRPr="00A04C13" w:rsidRDefault="002476C7" w:rsidP="002476C7">
            <w:pPr>
              <w:jc w:val="right"/>
              <w:rPr>
                <w:rFonts w:ascii="Century Schoolbook" w:hAnsi="Century Schoolbook"/>
                <w:sz w:val="24"/>
                <w:szCs w:val="24"/>
              </w:rPr>
            </w:pPr>
          </w:p>
        </w:tc>
      </w:tr>
      <w:tr w:rsidR="002476C7" w:rsidRPr="002476C7" w14:paraId="3486DAD7" w14:textId="77777777" w:rsidTr="00C24F81">
        <w:tc>
          <w:tcPr>
            <w:tcW w:w="7792" w:type="dxa"/>
          </w:tcPr>
          <w:p w14:paraId="41554173" w14:textId="77777777" w:rsidR="002476C7" w:rsidRPr="00A04C13" w:rsidRDefault="002476C7" w:rsidP="002476C7">
            <w:pPr>
              <w:rPr>
                <w:rFonts w:ascii="Century Schoolbook" w:hAnsi="Century Schoolbook"/>
                <w:sz w:val="24"/>
                <w:szCs w:val="24"/>
              </w:rPr>
            </w:pPr>
          </w:p>
        </w:tc>
        <w:tc>
          <w:tcPr>
            <w:tcW w:w="425" w:type="dxa"/>
          </w:tcPr>
          <w:p w14:paraId="7EBCC32C" w14:textId="77777777" w:rsidR="002476C7" w:rsidRPr="00A04C13" w:rsidRDefault="002476C7" w:rsidP="002476C7">
            <w:pPr>
              <w:rPr>
                <w:rFonts w:ascii="Century Schoolbook" w:hAnsi="Century Schoolbook"/>
                <w:sz w:val="24"/>
                <w:szCs w:val="24"/>
              </w:rPr>
            </w:pPr>
          </w:p>
        </w:tc>
        <w:tc>
          <w:tcPr>
            <w:tcW w:w="2573" w:type="dxa"/>
          </w:tcPr>
          <w:p w14:paraId="2A986C7E" w14:textId="77777777" w:rsidR="002476C7" w:rsidRPr="00A04C13" w:rsidRDefault="002476C7" w:rsidP="002476C7">
            <w:pPr>
              <w:jc w:val="right"/>
              <w:rPr>
                <w:rFonts w:ascii="Century Schoolbook" w:hAnsi="Century Schoolbook"/>
                <w:sz w:val="24"/>
                <w:szCs w:val="24"/>
              </w:rPr>
            </w:pPr>
          </w:p>
        </w:tc>
      </w:tr>
      <w:tr w:rsidR="002476C7" w:rsidRPr="002476C7" w14:paraId="2B688DD1" w14:textId="77777777" w:rsidTr="00C24F81">
        <w:tc>
          <w:tcPr>
            <w:tcW w:w="7792" w:type="dxa"/>
          </w:tcPr>
          <w:p w14:paraId="5901932E" w14:textId="1A0E2621" w:rsidR="002476C7" w:rsidRPr="00A04C13" w:rsidRDefault="002F37FF" w:rsidP="002476C7">
            <w:pPr>
              <w:rPr>
                <w:rFonts w:ascii="Century Schoolbook" w:hAnsi="Century Schoolbook"/>
                <w:sz w:val="24"/>
                <w:szCs w:val="24"/>
              </w:rPr>
            </w:pPr>
            <w:r>
              <w:rPr>
                <w:rFonts w:ascii="Century Schoolbook" w:hAnsi="Century Schoolbook"/>
                <w:sz w:val="24"/>
                <w:szCs w:val="24"/>
              </w:rPr>
              <w:t>Colourful Coffins, Wicker Coffins, American Caskets…</w:t>
            </w:r>
          </w:p>
        </w:tc>
        <w:tc>
          <w:tcPr>
            <w:tcW w:w="425" w:type="dxa"/>
          </w:tcPr>
          <w:p w14:paraId="2C782148" w14:textId="77777777" w:rsidR="002476C7" w:rsidRPr="00A04C13" w:rsidRDefault="002476C7" w:rsidP="002476C7">
            <w:pPr>
              <w:rPr>
                <w:rFonts w:ascii="Century Schoolbook" w:hAnsi="Century Schoolbook"/>
                <w:sz w:val="24"/>
                <w:szCs w:val="24"/>
              </w:rPr>
            </w:pPr>
          </w:p>
        </w:tc>
        <w:tc>
          <w:tcPr>
            <w:tcW w:w="2573" w:type="dxa"/>
          </w:tcPr>
          <w:p w14:paraId="17A18B45" w14:textId="3FBCD358" w:rsidR="002476C7" w:rsidRPr="00A04C13" w:rsidRDefault="002F37FF" w:rsidP="002476C7">
            <w:pPr>
              <w:jc w:val="right"/>
              <w:rPr>
                <w:rFonts w:ascii="Century Schoolbook" w:hAnsi="Century Schoolbook"/>
                <w:sz w:val="24"/>
                <w:szCs w:val="24"/>
              </w:rPr>
            </w:pPr>
            <w:r>
              <w:rPr>
                <w:rFonts w:ascii="Century Schoolbook" w:hAnsi="Century Schoolbook"/>
                <w:sz w:val="24"/>
                <w:szCs w:val="24"/>
              </w:rPr>
              <w:t>POA</w:t>
            </w:r>
          </w:p>
        </w:tc>
      </w:tr>
      <w:tr w:rsidR="002476C7" w:rsidRPr="002476C7" w14:paraId="5C859584" w14:textId="77777777" w:rsidTr="00C24F81">
        <w:tc>
          <w:tcPr>
            <w:tcW w:w="7792" w:type="dxa"/>
          </w:tcPr>
          <w:p w14:paraId="18B37A4A" w14:textId="77777777" w:rsidR="002476C7" w:rsidRPr="00A04C13" w:rsidRDefault="002476C7" w:rsidP="002476C7">
            <w:pPr>
              <w:rPr>
                <w:rFonts w:ascii="Century Schoolbook" w:hAnsi="Century Schoolbook"/>
                <w:sz w:val="24"/>
                <w:szCs w:val="24"/>
              </w:rPr>
            </w:pPr>
          </w:p>
        </w:tc>
        <w:tc>
          <w:tcPr>
            <w:tcW w:w="425" w:type="dxa"/>
          </w:tcPr>
          <w:p w14:paraId="3867244D" w14:textId="77777777" w:rsidR="002476C7" w:rsidRPr="00A04C13" w:rsidRDefault="002476C7" w:rsidP="002476C7">
            <w:pPr>
              <w:rPr>
                <w:rFonts w:ascii="Century Schoolbook" w:hAnsi="Century Schoolbook"/>
                <w:sz w:val="24"/>
                <w:szCs w:val="24"/>
              </w:rPr>
            </w:pPr>
          </w:p>
        </w:tc>
        <w:tc>
          <w:tcPr>
            <w:tcW w:w="2573" w:type="dxa"/>
          </w:tcPr>
          <w:p w14:paraId="67E87962" w14:textId="77777777" w:rsidR="002476C7" w:rsidRPr="00A04C13" w:rsidRDefault="002476C7" w:rsidP="002476C7">
            <w:pPr>
              <w:jc w:val="right"/>
              <w:rPr>
                <w:rFonts w:ascii="Century Schoolbook" w:hAnsi="Century Schoolbook"/>
                <w:sz w:val="24"/>
                <w:szCs w:val="24"/>
              </w:rPr>
            </w:pPr>
          </w:p>
        </w:tc>
      </w:tr>
      <w:tr w:rsidR="002476C7" w:rsidRPr="002476C7" w14:paraId="434A37BC" w14:textId="77777777" w:rsidTr="00C24F81">
        <w:tc>
          <w:tcPr>
            <w:tcW w:w="7792" w:type="dxa"/>
          </w:tcPr>
          <w:p w14:paraId="77531D99" w14:textId="15F17E2B" w:rsidR="002476C7" w:rsidRPr="00A04C13" w:rsidRDefault="002F37FF" w:rsidP="002476C7">
            <w:pPr>
              <w:rPr>
                <w:rFonts w:ascii="Century Schoolbook" w:hAnsi="Century Schoolbook"/>
                <w:sz w:val="24"/>
                <w:szCs w:val="24"/>
              </w:rPr>
            </w:pPr>
            <w:r>
              <w:rPr>
                <w:rFonts w:ascii="Century Schoolbook" w:hAnsi="Century Schoolbook"/>
                <w:sz w:val="24"/>
                <w:szCs w:val="24"/>
              </w:rPr>
              <w:t xml:space="preserve">Disbursements: </w:t>
            </w:r>
            <w:r w:rsidRPr="002F37FF">
              <w:rPr>
                <w:rFonts w:ascii="Century Schoolbook" w:hAnsi="Century Schoolbook"/>
                <w:i/>
                <w:iCs/>
                <w:sz w:val="18"/>
                <w:szCs w:val="18"/>
              </w:rPr>
              <w:t>These are payment we make on your behal</w:t>
            </w:r>
            <w:r>
              <w:rPr>
                <w:rFonts w:ascii="Century Schoolbook" w:hAnsi="Century Schoolbook"/>
                <w:i/>
                <w:iCs/>
                <w:sz w:val="18"/>
                <w:szCs w:val="18"/>
              </w:rPr>
              <w:t xml:space="preserve">f without adding a </w:t>
            </w:r>
            <w:proofErr w:type="gramStart"/>
            <w:r>
              <w:rPr>
                <w:rFonts w:ascii="Century Schoolbook" w:hAnsi="Century Schoolbook"/>
                <w:i/>
                <w:iCs/>
                <w:sz w:val="18"/>
                <w:szCs w:val="18"/>
              </w:rPr>
              <w:t>charge..</w:t>
            </w:r>
            <w:proofErr w:type="gramEnd"/>
          </w:p>
        </w:tc>
        <w:tc>
          <w:tcPr>
            <w:tcW w:w="425" w:type="dxa"/>
          </w:tcPr>
          <w:p w14:paraId="4AA37ECD" w14:textId="77777777" w:rsidR="002476C7" w:rsidRPr="00A04C13" w:rsidRDefault="002476C7" w:rsidP="002476C7">
            <w:pPr>
              <w:rPr>
                <w:rFonts w:ascii="Century Schoolbook" w:hAnsi="Century Schoolbook"/>
                <w:sz w:val="24"/>
                <w:szCs w:val="24"/>
              </w:rPr>
            </w:pPr>
          </w:p>
        </w:tc>
        <w:tc>
          <w:tcPr>
            <w:tcW w:w="2573" w:type="dxa"/>
          </w:tcPr>
          <w:p w14:paraId="7D446100" w14:textId="77777777" w:rsidR="002476C7" w:rsidRPr="00A04C13" w:rsidRDefault="002476C7" w:rsidP="002476C7">
            <w:pPr>
              <w:jc w:val="right"/>
              <w:rPr>
                <w:rFonts w:ascii="Century Schoolbook" w:hAnsi="Century Schoolbook"/>
                <w:sz w:val="24"/>
                <w:szCs w:val="24"/>
              </w:rPr>
            </w:pPr>
          </w:p>
        </w:tc>
      </w:tr>
      <w:tr w:rsidR="002476C7" w:rsidRPr="002476C7" w14:paraId="449B6F98" w14:textId="77777777" w:rsidTr="00C24F81">
        <w:tc>
          <w:tcPr>
            <w:tcW w:w="7792" w:type="dxa"/>
          </w:tcPr>
          <w:p w14:paraId="31CB689F" w14:textId="77777777" w:rsidR="002476C7" w:rsidRPr="00A04C13" w:rsidRDefault="002476C7" w:rsidP="002476C7">
            <w:pPr>
              <w:rPr>
                <w:rFonts w:ascii="Century Schoolbook" w:hAnsi="Century Schoolbook"/>
                <w:sz w:val="24"/>
                <w:szCs w:val="24"/>
              </w:rPr>
            </w:pPr>
          </w:p>
        </w:tc>
        <w:tc>
          <w:tcPr>
            <w:tcW w:w="425" w:type="dxa"/>
          </w:tcPr>
          <w:p w14:paraId="637968B6" w14:textId="77777777" w:rsidR="002476C7" w:rsidRPr="00A04C13" w:rsidRDefault="002476C7" w:rsidP="002476C7">
            <w:pPr>
              <w:rPr>
                <w:rFonts w:ascii="Century Schoolbook" w:hAnsi="Century Schoolbook"/>
                <w:sz w:val="24"/>
                <w:szCs w:val="24"/>
              </w:rPr>
            </w:pPr>
          </w:p>
        </w:tc>
        <w:tc>
          <w:tcPr>
            <w:tcW w:w="2573" w:type="dxa"/>
          </w:tcPr>
          <w:p w14:paraId="43B2FCDC" w14:textId="77777777" w:rsidR="002476C7" w:rsidRPr="00A04C13" w:rsidRDefault="002476C7" w:rsidP="002476C7">
            <w:pPr>
              <w:jc w:val="right"/>
              <w:rPr>
                <w:rFonts w:ascii="Century Schoolbook" w:hAnsi="Century Schoolbook"/>
                <w:sz w:val="24"/>
                <w:szCs w:val="24"/>
              </w:rPr>
            </w:pPr>
          </w:p>
        </w:tc>
      </w:tr>
      <w:tr w:rsidR="002476C7" w:rsidRPr="002476C7" w14:paraId="51B0CF1A" w14:textId="77777777" w:rsidTr="00C24F81">
        <w:tc>
          <w:tcPr>
            <w:tcW w:w="7792" w:type="dxa"/>
          </w:tcPr>
          <w:p w14:paraId="314D89B8" w14:textId="05D09683" w:rsidR="002476C7" w:rsidRPr="00A04C13" w:rsidRDefault="002476C7" w:rsidP="002476C7">
            <w:pPr>
              <w:rPr>
                <w:rFonts w:ascii="Century Schoolbook" w:hAnsi="Century Schoolbook"/>
                <w:sz w:val="24"/>
                <w:szCs w:val="24"/>
              </w:rPr>
            </w:pPr>
          </w:p>
        </w:tc>
        <w:tc>
          <w:tcPr>
            <w:tcW w:w="425" w:type="dxa"/>
          </w:tcPr>
          <w:p w14:paraId="06A92A45" w14:textId="77777777" w:rsidR="002476C7" w:rsidRPr="00A04C13" w:rsidRDefault="002476C7" w:rsidP="002476C7">
            <w:pPr>
              <w:rPr>
                <w:rFonts w:ascii="Century Schoolbook" w:hAnsi="Century Schoolbook"/>
                <w:sz w:val="24"/>
                <w:szCs w:val="24"/>
              </w:rPr>
            </w:pPr>
          </w:p>
        </w:tc>
        <w:tc>
          <w:tcPr>
            <w:tcW w:w="2573" w:type="dxa"/>
          </w:tcPr>
          <w:p w14:paraId="6B26D736" w14:textId="0FC2F2E9" w:rsidR="003178C2" w:rsidRDefault="003178C2" w:rsidP="003178C2">
            <w:pPr>
              <w:rPr>
                <w:rFonts w:ascii="Century Schoolbook" w:hAnsi="Century Schoolbook"/>
                <w:sz w:val="24"/>
                <w:szCs w:val="24"/>
              </w:rPr>
            </w:pPr>
            <w:r>
              <w:rPr>
                <w:rFonts w:ascii="Century Schoolbook" w:hAnsi="Century Schoolbook"/>
                <w:sz w:val="24"/>
                <w:szCs w:val="24"/>
              </w:rPr>
              <w:t xml:space="preserve">                 </w:t>
            </w:r>
          </w:p>
          <w:p w14:paraId="22C7450D" w14:textId="0100FB67" w:rsidR="003178C2" w:rsidRPr="00A04C13" w:rsidRDefault="003178C2" w:rsidP="003178C2">
            <w:pPr>
              <w:rPr>
                <w:rFonts w:ascii="Century Schoolbook" w:hAnsi="Century Schoolbook"/>
                <w:sz w:val="24"/>
                <w:szCs w:val="24"/>
              </w:rPr>
            </w:pPr>
          </w:p>
        </w:tc>
      </w:tr>
      <w:tr w:rsidR="002476C7" w:rsidRPr="002476C7" w14:paraId="3F901FC9" w14:textId="77777777" w:rsidTr="00C24F81">
        <w:tc>
          <w:tcPr>
            <w:tcW w:w="7792" w:type="dxa"/>
          </w:tcPr>
          <w:p w14:paraId="759BC30B" w14:textId="7F123BBC" w:rsidR="002476C7" w:rsidRPr="00A04C13" w:rsidRDefault="002F37FF" w:rsidP="002476C7">
            <w:pPr>
              <w:rPr>
                <w:rFonts w:ascii="Century Schoolbook" w:hAnsi="Century Schoolbook"/>
                <w:sz w:val="24"/>
                <w:szCs w:val="24"/>
              </w:rPr>
            </w:pPr>
            <w:r>
              <w:rPr>
                <w:rFonts w:ascii="Century Schoolbook" w:hAnsi="Century Schoolbook"/>
                <w:sz w:val="24"/>
                <w:szCs w:val="24"/>
              </w:rPr>
              <w:t>Crematorium fee</w:t>
            </w:r>
            <w:r w:rsidR="003178C2">
              <w:rPr>
                <w:rFonts w:ascii="Century Schoolbook" w:hAnsi="Century Schoolbook"/>
                <w:sz w:val="24"/>
                <w:szCs w:val="24"/>
              </w:rPr>
              <w:t>………………………………………………</w:t>
            </w:r>
          </w:p>
        </w:tc>
        <w:tc>
          <w:tcPr>
            <w:tcW w:w="425" w:type="dxa"/>
          </w:tcPr>
          <w:p w14:paraId="73966285" w14:textId="77777777" w:rsidR="002476C7" w:rsidRPr="00A04C13" w:rsidRDefault="002476C7" w:rsidP="002476C7">
            <w:pPr>
              <w:rPr>
                <w:rFonts w:ascii="Century Schoolbook" w:hAnsi="Century Schoolbook"/>
                <w:sz w:val="24"/>
                <w:szCs w:val="24"/>
              </w:rPr>
            </w:pPr>
          </w:p>
        </w:tc>
        <w:tc>
          <w:tcPr>
            <w:tcW w:w="2573" w:type="dxa"/>
          </w:tcPr>
          <w:p w14:paraId="6B4E8D50" w14:textId="411148D4" w:rsidR="00B822CD" w:rsidRPr="00A04C13" w:rsidRDefault="00B822CD" w:rsidP="00B822CD">
            <w:pPr>
              <w:jc w:val="right"/>
              <w:rPr>
                <w:rFonts w:ascii="Century Schoolbook" w:hAnsi="Century Schoolbook"/>
                <w:sz w:val="24"/>
                <w:szCs w:val="24"/>
              </w:rPr>
            </w:pPr>
            <w:r>
              <w:rPr>
                <w:rFonts w:ascii="Century Schoolbook" w:hAnsi="Century Schoolbook"/>
                <w:sz w:val="24"/>
                <w:szCs w:val="24"/>
              </w:rPr>
              <w:t>1075.00</w:t>
            </w:r>
          </w:p>
        </w:tc>
      </w:tr>
      <w:tr w:rsidR="002476C7" w:rsidRPr="002476C7" w14:paraId="1C39B85C" w14:textId="77777777" w:rsidTr="00C24F81">
        <w:tc>
          <w:tcPr>
            <w:tcW w:w="7792" w:type="dxa"/>
          </w:tcPr>
          <w:p w14:paraId="1435E5B8" w14:textId="64860DE9" w:rsidR="002476C7" w:rsidRPr="00A04C13" w:rsidRDefault="002F37FF" w:rsidP="002476C7">
            <w:pPr>
              <w:rPr>
                <w:rFonts w:ascii="Century Schoolbook" w:hAnsi="Century Schoolbook"/>
                <w:sz w:val="24"/>
                <w:szCs w:val="24"/>
              </w:rPr>
            </w:pPr>
            <w:r>
              <w:rPr>
                <w:rFonts w:ascii="Century Schoolbook" w:hAnsi="Century Schoolbook"/>
                <w:sz w:val="24"/>
                <w:szCs w:val="24"/>
              </w:rPr>
              <w:t xml:space="preserve">Purchase of Grave Grant of Right of Burial </w:t>
            </w:r>
            <w:r w:rsidR="003178C2">
              <w:rPr>
                <w:rFonts w:ascii="Century Schoolbook" w:hAnsi="Century Schoolbook"/>
                <w:sz w:val="24"/>
                <w:szCs w:val="24"/>
              </w:rPr>
              <w:t>10</w:t>
            </w:r>
            <w:r>
              <w:rPr>
                <w:rFonts w:ascii="Century Schoolbook" w:hAnsi="Century Schoolbook"/>
                <w:sz w:val="24"/>
                <w:szCs w:val="24"/>
              </w:rPr>
              <w:t>0 years</w:t>
            </w:r>
          </w:p>
        </w:tc>
        <w:tc>
          <w:tcPr>
            <w:tcW w:w="425" w:type="dxa"/>
          </w:tcPr>
          <w:p w14:paraId="72BA9164" w14:textId="77777777" w:rsidR="002476C7" w:rsidRPr="00A04C13" w:rsidRDefault="002476C7" w:rsidP="002476C7">
            <w:pPr>
              <w:rPr>
                <w:rFonts w:ascii="Century Schoolbook" w:hAnsi="Century Schoolbook"/>
                <w:sz w:val="24"/>
                <w:szCs w:val="24"/>
              </w:rPr>
            </w:pPr>
          </w:p>
        </w:tc>
        <w:tc>
          <w:tcPr>
            <w:tcW w:w="2573" w:type="dxa"/>
          </w:tcPr>
          <w:p w14:paraId="7A68A974" w14:textId="53A2675B" w:rsidR="002476C7" w:rsidRPr="00A04C13" w:rsidRDefault="00B822CD" w:rsidP="00B822CD">
            <w:pPr>
              <w:rPr>
                <w:rFonts w:ascii="Century Schoolbook" w:hAnsi="Century Schoolbook"/>
                <w:sz w:val="24"/>
                <w:szCs w:val="24"/>
              </w:rPr>
            </w:pPr>
            <w:r>
              <w:rPr>
                <w:rFonts w:ascii="Century Schoolbook" w:hAnsi="Century Schoolbook"/>
                <w:sz w:val="24"/>
                <w:szCs w:val="24"/>
              </w:rPr>
              <w:t xml:space="preserve">                      1500.00                                </w:t>
            </w:r>
          </w:p>
        </w:tc>
      </w:tr>
      <w:tr w:rsidR="002476C7" w:rsidRPr="002476C7" w14:paraId="2A95561A" w14:textId="77777777" w:rsidTr="00C24F81">
        <w:tc>
          <w:tcPr>
            <w:tcW w:w="7792" w:type="dxa"/>
          </w:tcPr>
          <w:p w14:paraId="175E43C4" w14:textId="2CBF139F" w:rsidR="002476C7" w:rsidRPr="00A04C13" w:rsidRDefault="00B822CD" w:rsidP="002476C7">
            <w:pPr>
              <w:rPr>
                <w:rFonts w:ascii="Century Schoolbook" w:hAnsi="Century Schoolbook"/>
                <w:sz w:val="24"/>
                <w:szCs w:val="24"/>
              </w:rPr>
            </w:pPr>
            <w:r>
              <w:rPr>
                <w:rFonts w:ascii="Century Schoolbook" w:hAnsi="Century Schoolbook"/>
                <w:sz w:val="24"/>
                <w:szCs w:val="24"/>
              </w:rPr>
              <w:t xml:space="preserve">                                                                           </w:t>
            </w:r>
          </w:p>
        </w:tc>
        <w:tc>
          <w:tcPr>
            <w:tcW w:w="425" w:type="dxa"/>
          </w:tcPr>
          <w:p w14:paraId="165A6736" w14:textId="77777777" w:rsidR="002476C7" w:rsidRPr="00A04C13" w:rsidRDefault="002476C7" w:rsidP="002476C7">
            <w:pPr>
              <w:rPr>
                <w:rFonts w:ascii="Century Schoolbook" w:hAnsi="Century Schoolbook"/>
                <w:sz w:val="24"/>
                <w:szCs w:val="24"/>
              </w:rPr>
            </w:pPr>
          </w:p>
        </w:tc>
        <w:tc>
          <w:tcPr>
            <w:tcW w:w="2573" w:type="dxa"/>
          </w:tcPr>
          <w:p w14:paraId="25362E27" w14:textId="37F792D0" w:rsidR="00B822CD" w:rsidRPr="00A04C13" w:rsidRDefault="00B822CD" w:rsidP="00B822CD">
            <w:pPr>
              <w:rPr>
                <w:rFonts w:ascii="Century Schoolbook" w:hAnsi="Century Schoolbook"/>
                <w:sz w:val="24"/>
                <w:szCs w:val="24"/>
              </w:rPr>
            </w:pPr>
          </w:p>
        </w:tc>
      </w:tr>
      <w:tr w:rsidR="002476C7" w:rsidRPr="002476C7" w14:paraId="32A7F9F4" w14:textId="77777777" w:rsidTr="00C24F81">
        <w:tc>
          <w:tcPr>
            <w:tcW w:w="7792" w:type="dxa"/>
          </w:tcPr>
          <w:p w14:paraId="023DF525" w14:textId="673F432D" w:rsidR="002476C7" w:rsidRPr="00A04C13" w:rsidRDefault="002B4960" w:rsidP="002476C7">
            <w:pPr>
              <w:rPr>
                <w:rFonts w:ascii="Century Schoolbook" w:hAnsi="Century Schoolbook"/>
                <w:sz w:val="24"/>
                <w:szCs w:val="24"/>
              </w:rPr>
            </w:pPr>
            <w:r>
              <w:rPr>
                <w:rFonts w:ascii="Century Schoolbook" w:hAnsi="Century Schoolbook"/>
                <w:sz w:val="24"/>
                <w:szCs w:val="24"/>
              </w:rPr>
              <w:t>Preparation of grave for burial (single depth)</w:t>
            </w:r>
            <w:r w:rsidR="003178C2">
              <w:rPr>
                <w:rFonts w:ascii="Century Schoolbook" w:hAnsi="Century Schoolbook"/>
                <w:sz w:val="24"/>
                <w:szCs w:val="24"/>
              </w:rPr>
              <w:t xml:space="preserve"> </w:t>
            </w:r>
          </w:p>
        </w:tc>
        <w:tc>
          <w:tcPr>
            <w:tcW w:w="425" w:type="dxa"/>
          </w:tcPr>
          <w:p w14:paraId="1DF24038" w14:textId="77777777" w:rsidR="002476C7" w:rsidRPr="00A04C13" w:rsidRDefault="002476C7" w:rsidP="002476C7">
            <w:pPr>
              <w:rPr>
                <w:rFonts w:ascii="Century Schoolbook" w:hAnsi="Century Schoolbook"/>
                <w:sz w:val="24"/>
                <w:szCs w:val="24"/>
              </w:rPr>
            </w:pPr>
          </w:p>
        </w:tc>
        <w:tc>
          <w:tcPr>
            <w:tcW w:w="2573" w:type="dxa"/>
          </w:tcPr>
          <w:p w14:paraId="71966B86" w14:textId="51DE058C" w:rsidR="002476C7" w:rsidRPr="00A04C13" w:rsidRDefault="00B822CD" w:rsidP="002476C7">
            <w:pPr>
              <w:jc w:val="right"/>
              <w:rPr>
                <w:rFonts w:ascii="Century Schoolbook" w:hAnsi="Century Schoolbook"/>
                <w:sz w:val="24"/>
                <w:szCs w:val="24"/>
              </w:rPr>
            </w:pPr>
            <w:r>
              <w:rPr>
                <w:rFonts w:ascii="Century Schoolbook" w:hAnsi="Century Schoolbook"/>
                <w:sz w:val="24"/>
                <w:szCs w:val="24"/>
              </w:rPr>
              <w:t>1290</w:t>
            </w:r>
            <w:r w:rsidR="002B4960">
              <w:rPr>
                <w:rFonts w:ascii="Century Schoolbook" w:hAnsi="Century Schoolbook"/>
                <w:sz w:val="24"/>
                <w:szCs w:val="24"/>
              </w:rPr>
              <w:t>.00</w:t>
            </w:r>
          </w:p>
        </w:tc>
      </w:tr>
      <w:tr w:rsidR="002476C7" w:rsidRPr="002476C7" w14:paraId="46315274" w14:textId="77777777" w:rsidTr="00C24F81">
        <w:tc>
          <w:tcPr>
            <w:tcW w:w="7792" w:type="dxa"/>
          </w:tcPr>
          <w:p w14:paraId="44BC3CD6" w14:textId="2CC014B7" w:rsidR="002B4960" w:rsidRPr="00A04C13" w:rsidRDefault="002B4960" w:rsidP="002476C7">
            <w:pPr>
              <w:rPr>
                <w:rFonts w:ascii="Century Schoolbook" w:hAnsi="Century Schoolbook"/>
                <w:sz w:val="24"/>
                <w:szCs w:val="24"/>
              </w:rPr>
            </w:pPr>
            <w:r>
              <w:rPr>
                <w:rFonts w:ascii="Century Schoolbook" w:hAnsi="Century Schoolbook"/>
                <w:sz w:val="24"/>
                <w:szCs w:val="24"/>
              </w:rPr>
              <w:t>Preparation of grave for burial (double depth)</w:t>
            </w:r>
          </w:p>
        </w:tc>
        <w:tc>
          <w:tcPr>
            <w:tcW w:w="425" w:type="dxa"/>
          </w:tcPr>
          <w:p w14:paraId="0476B470" w14:textId="77777777" w:rsidR="002476C7" w:rsidRPr="00A04C13" w:rsidRDefault="002476C7" w:rsidP="002476C7">
            <w:pPr>
              <w:rPr>
                <w:rFonts w:ascii="Century Schoolbook" w:hAnsi="Century Schoolbook"/>
                <w:sz w:val="24"/>
                <w:szCs w:val="24"/>
              </w:rPr>
            </w:pPr>
          </w:p>
        </w:tc>
        <w:tc>
          <w:tcPr>
            <w:tcW w:w="2573" w:type="dxa"/>
          </w:tcPr>
          <w:p w14:paraId="58F4E63B" w14:textId="66963C6A" w:rsidR="002476C7" w:rsidRPr="00A04C13" w:rsidRDefault="00B822CD" w:rsidP="002476C7">
            <w:pPr>
              <w:jc w:val="right"/>
              <w:rPr>
                <w:rFonts w:ascii="Century Schoolbook" w:hAnsi="Century Schoolbook"/>
                <w:sz w:val="24"/>
                <w:szCs w:val="24"/>
              </w:rPr>
            </w:pPr>
            <w:r>
              <w:rPr>
                <w:rFonts w:ascii="Century Schoolbook" w:hAnsi="Century Schoolbook"/>
                <w:sz w:val="24"/>
                <w:szCs w:val="24"/>
              </w:rPr>
              <w:t>1575</w:t>
            </w:r>
            <w:r w:rsidR="002B4960">
              <w:rPr>
                <w:rFonts w:ascii="Century Schoolbook" w:hAnsi="Century Schoolbook"/>
                <w:sz w:val="24"/>
                <w:szCs w:val="24"/>
              </w:rPr>
              <w:t>.00</w:t>
            </w:r>
          </w:p>
        </w:tc>
      </w:tr>
      <w:tr w:rsidR="002476C7" w:rsidRPr="002476C7" w14:paraId="3DD19BB4" w14:textId="77777777" w:rsidTr="00C24F81">
        <w:tc>
          <w:tcPr>
            <w:tcW w:w="7792" w:type="dxa"/>
          </w:tcPr>
          <w:p w14:paraId="7B985F2D" w14:textId="665434F0" w:rsidR="002476C7" w:rsidRPr="00A04C13" w:rsidRDefault="002B4960" w:rsidP="002476C7">
            <w:pPr>
              <w:rPr>
                <w:rFonts w:ascii="Century Schoolbook" w:hAnsi="Century Schoolbook"/>
                <w:sz w:val="24"/>
                <w:szCs w:val="24"/>
              </w:rPr>
            </w:pPr>
            <w:r>
              <w:rPr>
                <w:rFonts w:ascii="Century Schoolbook" w:hAnsi="Century Schoolbook"/>
                <w:sz w:val="24"/>
                <w:szCs w:val="24"/>
              </w:rPr>
              <w:t>Purchase of Cremated Remains plot 50year grant of right</w:t>
            </w:r>
          </w:p>
        </w:tc>
        <w:tc>
          <w:tcPr>
            <w:tcW w:w="425" w:type="dxa"/>
          </w:tcPr>
          <w:p w14:paraId="1F8842C0" w14:textId="77777777" w:rsidR="002476C7" w:rsidRPr="00A04C13" w:rsidRDefault="002476C7" w:rsidP="002476C7">
            <w:pPr>
              <w:rPr>
                <w:rFonts w:ascii="Century Schoolbook" w:hAnsi="Century Schoolbook"/>
                <w:sz w:val="24"/>
                <w:szCs w:val="24"/>
              </w:rPr>
            </w:pPr>
          </w:p>
        </w:tc>
        <w:tc>
          <w:tcPr>
            <w:tcW w:w="2573" w:type="dxa"/>
          </w:tcPr>
          <w:p w14:paraId="49758DE6" w14:textId="326DCA76" w:rsidR="002476C7" w:rsidRPr="00A04C13" w:rsidRDefault="001A31E4" w:rsidP="001A31E4">
            <w:pPr>
              <w:jc w:val="center"/>
              <w:rPr>
                <w:rFonts w:ascii="Century Schoolbook" w:hAnsi="Century Schoolbook"/>
                <w:sz w:val="24"/>
                <w:szCs w:val="24"/>
              </w:rPr>
            </w:pPr>
            <w:r>
              <w:rPr>
                <w:rFonts w:ascii="Century Schoolbook" w:hAnsi="Century Schoolbook"/>
                <w:sz w:val="24"/>
                <w:szCs w:val="24"/>
              </w:rPr>
              <w:t xml:space="preserve">                     </w:t>
            </w:r>
            <w:r w:rsidR="00B822CD">
              <w:rPr>
                <w:rFonts w:ascii="Century Schoolbook" w:hAnsi="Century Schoolbook"/>
                <w:sz w:val="24"/>
                <w:szCs w:val="24"/>
              </w:rPr>
              <w:t>675.00</w:t>
            </w:r>
            <w:r>
              <w:rPr>
                <w:rFonts w:ascii="Century Schoolbook" w:hAnsi="Century Schoolbook"/>
                <w:sz w:val="24"/>
                <w:szCs w:val="24"/>
              </w:rPr>
              <w:t xml:space="preserve">  </w:t>
            </w:r>
          </w:p>
        </w:tc>
      </w:tr>
      <w:tr w:rsidR="002B4960" w:rsidRPr="002476C7" w14:paraId="307ABBEE" w14:textId="77777777" w:rsidTr="00C24F81">
        <w:tc>
          <w:tcPr>
            <w:tcW w:w="7792" w:type="dxa"/>
          </w:tcPr>
          <w:p w14:paraId="59574464" w14:textId="06ECA9A8" w:rsidR="002B4960" w:rsidRPr="00A04C13" w:rsidRDefault="00B822CD" w:rsidP="002B4960">
            <w:pPr>
              <w:rPr>
                <w:rFonts w:ascii="Century Schoolbook" w:hAnsi="Century Schoolbook"/>
                <w:sz w:val="24"/>
                <w:szCs w:val="24"/>
              </w:rPr>
            </w:pPr>
            <w:r>
              <w:rPr>
                <w:rFonts w:ascii="Century Schoolbook" w:hAnsi="Century Schoolbook"/>
                <w:sz w:val="24"/>
                <w:szCs w:val="24"/>
              </w:rPr>
              <w:t xml:space="preserve">Interment fee for Cremated </w:t>
            </w:r>
            <w:proofErr w:type="gramStart"/>
            <w:r>
              <w:rPr>
                <w:rFonts w:ascii="Century Schoolbook" w:hAnsi="Century Schoolbook"/>
                <w:sz w:val="24"/>
                <w:szCs w:val="24"/>
              </w:rPr>
              <w:t>Remains..</w:t>
            </w:r>
            <w:proofErr w:type="gramEnd"/>
          </w:p>
        </w:tc>
        <w:tc>
          <w:tcPr>
            <w:tcW w:w="425" w:type="dxa"/>
          </w:tcPr>
          <w:p w14:paraId="03E79FE6" w14:textId="38FCDCB2" w:rsidR="002B4960" w:rsidRPr="00A04C13" w:rsidRDefault="002B4960" w:rsidP="002B4960">
            <w:pPr>
              <w:rPr>
                <w:rFonts w:ascii="Century Schoolbook" w:hAnsi="Century Schoolbook"/>
                <w:sz w:val="24"/>
                <w:szCs w:val="24"/>
              </w:rPr>
            </w:pPr>
          </w:p>
        </w:tc>
        <w:tc>
          <w:tcPr>
            <w:tcW w:w="2573" w:type="dxa"/>
          </w:tcPr>
          <w:p w14:paraId="67EDFFC9" w14:textId="664C1C6E" w:rsidR="00B822CD" w:rsidRPr="00A04C13" w:rsidRDefault="001A31E4" w:rsidP="00B822CD">
            <w:pPr>
              <w:rPr>
                <w:rFonts w:ascii="Century Schoolbook" w:hAnsi="Century Schoolbook"/>
                <w:sz w:val="24"/>
                <w:szCs w:val="24"/>
              </w:rPr>
            </w:pPr>
            <w:r>
              <w:rPr>
                <w:rFonts w:ascii="Century Schoolbook" w:hAnsi="Century Schoolbook"/>
                <w:sz w:val="24"/>
                <w:szCs w:val="24"/>
              </w:rPr>
              <w:t xml:space="preserve">                       320.00</w:t>
            </w:r>
          </w:p>
        </w:tc>
      </w:tr>
      <w:tr w:rsidR="002B4960" w:rsidRPr="002476C7" w14:paraId="58EDCCE9" w14:textId="77777777" w:rsidTr="00C24F81">
        <w:tc>
          <w:tcPr>
            <w:tcW w:w="7792" w:type="dxa"/>
          </w:tcPr>
          <w:p w14:paraId="278E031C" w14:textId="2852AE12" w:rsidR="002B4960" w:rsidRPr="00A04C13" w:rsidRDefault="002B4960" w:rsidP="002B4960">
            <w:pPr>
              <w:rPr>
                <w:rFonts w:ascii="Century Schoolbook" w:hAnsi="Century Schoolbook"/>
                <w:sz w:val="24"/>
                <w:szCs w:val="24"/>
              </w:rPr>
            </w:pPr>
          </w:p>
        </w:tc>
        <w:tc>
          <w:tcPr>
            <w:tcW w:w="425" w:type="dxa"/>
          </w:tcPr>
          <w:p w14:paraId="0E1A1587" w14:textId="77777777" w:rsidR="002B4960" w:rsidRPr="00A04C13" w:rsidRDefault="002B4960" w:rsidP="002B4960">
            <w:pPr>
              <w:rPr>
                <w:rFonts w:ascii="Century Schoolbook" w:hAnsi="Century Schoolbook"/>
                <w:sz w:val="24"/>
                <w:szCs w:val="24"/>
              </w:rPr>
            </w:pPr>
          </w:p>
        </w:tc>
        <w:tc>
          <w:tcPr>
            <w:tcW w:w="2573" w:type="dxa"/>
          </w:tcPr>
          <w:p w14:paraId="19B8930B" w14:textId="07C0D4AA" w:rsidR="002B4960" w:rsidRPr="00A04C13" w:rsidRDefault="002B4960" w:rsidP="00B822CD">
            <w:pPr>
              <w:rPr>
                <w:rFonts w:ascii="Century Schoolbook" w:hAnsi="Century Schoolbook"/>
                <w:sz w:val="24"/>
                <w:szCs w:val="24"/>
              </w:rPr>
            </w:pPr>
          </w:p>
        </w:tc>
      </w:tr>
      <w:tr w:rsidR="002B4960" w:rsidRPr="002476C7" w14:paraId="52BD65FF" w14:textId="77777777" w:rsidTr="00C24F81">
        <w:tc>
          <w:tcPr>
            <w:tcW w:w="7792" w:type="dxa"/>
          </w:tcPr>
          <w:p w14:paraId="2DE81909" w14:textId="77777777" w:rsidR="002B4960" w:rsidRPr="00A04C13" w:rsidRDefault="002B4960" w:rsidP="002B4960">
            <w:pPr>
              <w:rPr>
                <w:rFonts w:ascii="Century Schoolbook" w:hAnsi="Century Schoolbook"/>
                <w:sz w:val="24"/>
                <w:szCs w:val="24"/>
              </w:rPr>
            </w:pPr>
          </w:p>
        </w:tc>
        <w:tc>
          <w:tcPr>
            <w:tcW w:w="425" w:type="dxa"/>
          </w:tcPr>
          <w:p w14:paraId="3C154496" w14:textId="77777777" w:rsidR="002B4960" w:rsidRPr="00A04C13" w:rsidRDefault="002B4960" w:rsidP="002B4960">
            <w:pPr>
              <w:rPr>
                <w:rFonts w:ascii="Century Schoolbook" w:hAnsi="Century Schoolbook"/>
                <w:sz w:val="24"/>
                <w:szCs w:val="24"/>
              </w:rPr>
            </w:pPr>
          </w:p>
        </w:tc>
        <w:tc>
          <w:tcPr>
            <w:tcW w:w="2573" w:type="dxa"/>
          </w:tcPr>
          <w:p w14:paraId="16F511ED" w14:textId="77777777" w:rsidR="002B4960" w:rsidRPr="00A04C13" w:rsidRDefault="002B4960" w:rsidP="002B4960">
            <w:pPr>
              <w:jc w:val="right"/>
              <w:rPr>
                <w:rFonts w:ascii="Century Schoolbook" w:hAnsi="Century Schoolbook"/>
                <w:sz w:val="24"/>
                <w:szCs w:val="24"/>
              </w:rPr>
            </w:pPr>
          </w:p>
        </w:tc>
      </w:tr>
    </w:tbl>
    <w:p w14:paraId="0513F56B" w14:textId="77777777" w:rsidR="002476C7" w:rsidRDefault="002476C7" w:rsidP="002476C7">
      <w:pPr>
        <w:rPr>
          <w:rFonts w:ascii="Century Schoolbook" w:hAnsi="Century Schoolbook"/>
          <w:sz w:val="24"/>
          <w:szCs w:val="24"/>
        </w:rPr>
      </w:pPr>
    </w:p>
    <w:p w14:paraId="05906703" w14:textId="77777777" w:rsidR="000151C3" w:rsidRDefault="000151C3" w:rsidP="000151C3">
      <w:pPr>
        <w:rPr>
          <w:rFonts w:ascii="Century Schoolbook" w:hAnsi="Century Schoolbook"/>
          <w:b/>
          <w:bCs/>
          <w:sz w:val="28"/>
          <w:szCs w:val="28"/>
          <w:u w:val="single"/>
        </w:rPr>
      </w:pPr>
    </w:p>
    <w:p w14:paraId="38913B79" w14:textId="77777777" w:rsidR="000151C3" w:rsidRDefault="000151C3" w:rsidP="000151C3">
      <w:pPr>
        <w:rPr>
          <w:rFonts w:ascii="Century Schoolbook" w:hAnsi="Century Schoolbook"/>
          <w:b/>
          <w:bCs/>
          <w:sz w:val="28"/>
          <w:szCs w:val="28"/>
          <w:u w:val="single"/>
        </w:rPr>
      </w:pPr>
    </w:p>
    <w:p w14:paraId="3744BA46" w14:textId="77777777" w:rsidR="000151C3" w:rsidRDefault="000151C3" w:rsidP="000151C3">
      <w:pPr>
        <w:rPr>
          <w:rFonts w:ascii="Century Schoolbook" w:hAnsi="Century Schoolbook"/>
          <w:b/>
          <w:bCs/>
          <w:sz w:val="28"/>
          <w:szCs w:val="28"/>
          <w:u w:val="single"/>
        </w:rPr>
      </w:pPr>
    </w:p>
    <w:p w14:paraId="4E7993A1" w14:textId="77777777" w:rsidR="000151C3" w:rsidRDefault="000151C3" w:rsidP="000151C3">
      <w:pPr>
        <w:rPr>
          <w:rFonts w:ascii="Century Schoolbook" w:hAnsi="Century Schoolbook"/>
          <w:b/>
          <w:bCs/>
          <w:sz w:val="28"/>
          <w:szCs w:val="28"/>
          <w:u w:val="single"/>
        </w:rPr>
      </w:pPr>
    </w:p>
    <w:p w14:paraId="4C102B74" w14:textId="62AAD350" w:rsidR="000151C3" w:rsidRPr="004550D9" w:rsidRDefault="000151C3" w:rsidP="000151C3">
      <w:pPr>
        <w:rPr>
          <w:rFonts w:ascii="Century Schoolbook" w:hAnsi="Century Schoolbook"/>
          <w:b/>
          <w:bCs/>
          <w:sz w:val="28"/>
          <w:szCs w:val="28"/>
          <w:u w:val="single"/>
        </w:rPr>
      </w:pPr>
      <w:r w:rsidRPr="004550D9">
        <w:rPr>
          <w:rFonts w:ascii="Century Schoolbook" w:hAnsi="Century Schoolbook"/>
          <w:b/>
          <w:bCs/>
          <w:sz w:val="28"/>
          <w:szCs w:val="28"/>
          <w:u w:val="single"/>
        </w:rPr>
        <w:t>Our Terms of Business:</w:t>
      </w:r>
    </w:p>
    <w:p w14:paraId="235FCEFE" w14:textId="77777777" w:rsidR="000151C3" w:rsidRPr="004550D9" w:rsidRDefault="000151C3" w:rsidP="000151C3">
      <w:pPr>
        <w:rPr>
          <w:rFonts w:ascii="Century Schoolbook" w:hAnsi="Century Schoolbook"/>
          <w:sz w:val="28"/>
          <w:szCs w:val="28"/>
        </w:rPr>
      </w:pPr>
    </w:p>
    <w:p w14:paraId="2D94B58D"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We will require a deposit of 50% of the cost of the funeral or the full disbursements amount, whichever is higher, no later than 5 working days before the funeral. The balance thereafter within 30days. Whilst we reserve the right to charge interest on unpaid accounts, we will make a late payment charge of £148.00 plus collector’s fees and court fees for any accounts going over 60 days.</w:t>
      </w:r>
    </w:p>
    <w:p w14:paraId="3D059C71"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In order to provide a low-cost funeral, this type of funeral must be paid in full no later than 7 days before the funeral date.</w:t>
      </w:r>
    </w:p>
    <w:p w14:paraId="1B4F7A10" w14:textId="77777777" w:rsidR="000151C3" w:rsidRDefault="000151C3" w:rsidP="000151C3">
      <w:pPr>
        <w:rPr>
          <w:rFonts w:ascii="Century Schoolbook" w:hAnsi="Century Schoolbook"/>
        </w:rPr>
      </w:pPr>
    </w:p>
    <w:p w14:paraId="0348E68B" w14:textId="77777777" w:rsidR="000151C3" w:rsidRDefault="000151C3" w:rsidP="000151C3">
      <w:pPr>
        <w:rPr>
          <w:rFonts w:ascii="Century Schoolbook" w:hAnsi="Century Schoolbook"/>
        </w:rPr>
      </w:pPr>
    </w:p>
    <w:p w14:paraId="530A7793" w14:textId="77777777" w:rsidR="000151C3" w:rsidRPr="004550D9" w:rsidRDefault="000151C3" w:rsidP="000151C3">
      <w:pPr>
        <w:rPr>
          <w:rFonts w:ascii="Century Schoolbook" w:hAnsi="Century Schoolbook"/>
          <w:b/>
          <w:bCs/>
          <w:sz w:val="28"/>
          <w:szCs w:val="28"/>
          <w:u w:val="single"/>
        </w:rPr>
      </w:pPr>
      <w:r w:rsidRPr="004550D9">
        <w:rPr>
          <w:rFonts w:ascii="Century Schoolbook" w:hAnsi="Century Schoolbook"/>
          <w:b/>
          <w:bCs/>
          <w:sz w:val="28"/>
          <w:szCs w:val="28"/>
          <w:u w:val="single"/>
        </w:rPr>
        <w:t>Ownership:</w:t>
      </w:r>
    </w:p>
    <w:p w14:paraId="539A3258" w14:textId="77777777" w:rsidR="000151C3" w:rsidRPr="004550D9" w:rsidRDefault="000151C3" w:rsidP="000151C3">
      <w:pPr>
        <w:rPr>
          <w:rFonts w:ascii="Century Schoolbook" w:hAnsi="Century Schoolbook"/>
          <w:sz w:val="28"/>
          <w:szCs w:val="28"/>
        </w:rPr>
      </w:pPr>
    </w:p>
    <w:p w14:paraId="5D8A420B"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Hickling’s Funeral Service is owned by</w:t>
      </w:r>
    </w:p>
    <w:p w14:paraId="1C14854D"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Roger Norman Hickling</w:t>
      </w:r>
    </w:p>
    <w:p w14:paraId="5A4AA4A0"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Peter Edward Hickling</w:t>
      </w:r>
    </w:p>
    <w:p w14:paraId="7C9A7D2A" w14:textId="77777777" w:rsidR="000151C3" w:rsidRPr="004550D9" w:rsidRDefault="000151C3" w:rsidP="000151C3">
      <w:pPr>
        <w:rPr>
          <w:rFonts w:ascii="Century Schoolbook" w:hAnsi="Century Schoolbook"/>
          <w:sz w:val="28"/>
          <w:szCs w:val="28"/>
        </w:rPr>
      </w:pPr>
    </w:p>
    <w:p w14:paraId="4DC0BBCD" w14:textId="77777777" w:rsidR="000151C3" w:rsidRPr="004550D9" w:rsidRDefault="000151C3" w:rsidP="000151C3">
      <w:pPr>
        <w:rPr>
          <w:rFonts w:ascii="Century Schoolbook" w:hAnsi="Century Schoolbook"/>
          <w:sz w:val="28"/>
          <w:szCs w:val="28"/>
        </w:rPr>
      </w:pPr>
    </w:p>
    <w:p w14:paraId="75F197F0" w14:textId="77777777" w:rsidR="000151C3" w:rsidRPr="004550D9" w:rsidRDefault="000151C3" w:rsidP="000151C3">
      <w:pPr>
        <w:rPr>
          <w:rFonts w:ascii="Century Schoolbook" w:hAnsi="Century Schoolbook"/>
          <w:b/>
          <w:bCs/>
          <w:sz w:val="28"/>
          <w:szCs w:val="28"/>
          <w:u w:val="single"/>
        </w:rPr>
      </w:pPr>
      <w:r w:rsidRPr="004550D9">
        <w:rPr>
          <w:rFonts w:ascii="Century Schoolbook" w:hAnsi="Century Schoolbook"/>
          <w:b/>
          <w:bCs/>
          <w:sz w:val="28"/>
          <w:szCs w:val="28"/>
          <w:u w:val="single"/>
        </w:rPr>
        <w:t>Disclosure of Interests:</w:t>
      </w:r>
    </w:p>
    <w:p w14:paraId="505EC4AD" w14:textId="77777777" w:rsidR="000151C3" w:rsidRPr="004550D9" w:rsidRDefault="000151C3" w:rsidP="000151C3">
      <w:pPr>
        <w:rPr>
          <w:rFonts w:ascii="Century Schoolbook" w:hAnsi="Century Schoolbook"/>
          <w:sz w:val="28"/>
          <w:szCs w:val="28"/>
        </w:rPr>
      </w:pPr>
    </w:p>
    <w:p w14:paraId="5EAC0FAA"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Hickling’s Funeral Service, Roger Hickling or Peter Hickling do not, and never have done, paid any financial inducement or incentive to any Care Home, Nursing Home, their Management or Staff or Mortuary Staff, Police Officers, District Nurses, Nursing staff or Coroners Officers for the referral of our services to any Individual.</w:t>
      </w:r>
    </w:p>
    <w:p w14:paraId="09E1DF67" w14:textId="77777777" w:rsidR="000151C3" w:rsidRPr="004550D9" w:rsidRDefault="000151C3" w:rsidP="000151C3">
      <w:pPr>
        <w:rPr>
          <w:rFonts w:ascii="Century Schoolbook" w:hAnsi="Century Schoolbook"/>
          <w:sz w:val="28"/>
          <w:szCs w:val="28"/>
        </w:rPr>
      </w:pPr>
    </w:p>
    <w:p w14:paraId="39442273" w14:textId="77777777" w:rsidR="000151C3" w:rsidRPr="004550D9" w:rsidRDefault="000151C3" w:rsidP="000151C3">
      <w:pPr>
        <w:rPr>
          <w:rFonts w:ascii="Century Schoolbook" w:hAnsi="Century Schoolbook"/>
          <w:sz w:val="28"/>
          <w:szCs w:val="28"/>
        </w:rPr>
      </w:pPr>
      <w:r w:rsidRPr="004550D9">
        <w:rPr>
          <w:rFonts w:ascii="Century Schoolbook" w:hAnsi="Century Schoolbook"/>
          <w:sz w:val="28"/>
          <w:szCs w:val="28"/>
        </w:rPr>
        <w:t>We do not have any financial interests in any comparison sites;</w:t>
      </w:r>
    </w:p>
    <w:p w14:paraId="0F23E2C2" w14:textId="77777777" w:rsidR="000151C3" w:rsidRPr="002476C7" w:rsidRDefault="000151C3" w:rsidP="002476C7">
      <w:pPr>
        <w:rPr>
          <w:rFonts w:ascii="Century Schoolbook" w:hAnsi="Century Schoolbook"/>
          <w:sz w:val="24"/>
          <w:szCs w:val="24"/>
        </w:rPr>
      </w:pPr>
    </w:p>
    <w:sectPr w:rsidR="000151C3" w:rsidRPr="002476C7" w:rsidSect="00F87B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49299432">
    <w:abstractNumId w:val="19"/>
  </w:num>
  <w:num w:numId="2" w16cid:durableId="2041660172">
    <w:abstractNumId w:val="12"/>
  </w:num>
  <w:num w:numId="3" w16cid:durableId="540410142">
    <w:abstractNumId w:val="10"/>
  </w:num>
  <w:num w:numId="4" w16cid:durableId="283733299">
    <w:abstractNumId w:val="21"/>
  </w:num>
  <w:num w:numId="5" w16cid:durableId="1806005407">
    <w:abstractNumId w:val="13"/>
  </w:num>
  <w:num w:numId="6" w16cid:durableId="627466996">
    <w:abstractNumId w:val="16"/>
  </w:num>
  <w:num w:numId="7" w16cid:durableId="467628391">
    <w:abstractNumId w:val="18"/>
  </w:num>
  <w:num w:numId="8" w16cid:durableId="9795022">
    <w:abstractNumId w:val="9"/>
  </w:num>
  <w:num w:numId="9" w16cid:durableId="916599208">
    <w:abstractNumId w:val="7"/>
  </w:num>
  <w:num w:numId="10" w16cid:durableId="1385175613">
    <w:abstractNumId w:val="6"/>
  </w:num>
  <w:num w:numId="11" w16cid:durableId="259141018">
    <w:abstractNumId w:val="5"/>
  </w:num>
  <w:num w:numId="12" w16cid:durableId="85197365">
    <w:abstractNumId w:val="4"/>
  </w:num>
  <w:num w:numId="13" w16cid:durableId="1109664913">
    <w:abstractNumId w:val="8"/>
  </w:num>
  <w:num w:numId="14" w16cid:durableId="30889503">
    <w:abstractNumId w:val="3"/>
  </w:num>
  <w:num w:numId="15" w16cid:durableId="734742083">
    <w:abstractNumId w:val="2"/>
  </w:num>
  <w:num w:numId="16" w16cid:durableId="1994219837">
    <w:abstractNumId w:val="1"/>
  </w:num>
  <w:num w:numId="17" w16cid:durableId="1768118941">
    <w:abstractNumId w:val="0"/>
  </w:num>
  <w:num w:numId="18" w16cid:durableId="1189102000">
    <w:abstractNumId w:val="14"/>
  </w:num>
  <w:num w:numId="19" w16cid:durableId="1968924383">
    <w:abstractNumId w:val="15"/>
  </w:num>
  <w:num w:numId="20" w16cid:durableId="1596592775">
    <w:abstractNumId w:val="20"/>
  </w:num>
  <w:num w:numId="21" w16cid:durableId="1609772105">
    <w:abstractNumId w:val="17"/>
  </w:num>
  <w:num w:numId="22" w16cid:durableId="2064215010">
    <w:abstractNumId w:val="11"/>
  </w:num>
  <w:num w:numId="23" w16cid:durableId="972195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C7"/>
    <w:rsid w:val="000151C3"/>
    <w:rsid w:val="001A31E4"/>
    <w:rsid w:val="002476C7"/>
    <w:rsid w:val="002B4960"/>
    <w:rsid w:val="002F37FF"/>
    <w:rsid w:val="00312978"/>
    <w:rsid w:val="003178C2"/>
    <w:rsid w:val="003227A0"/>
    <w:rsid w:val="003B361C"/>
    <w:rsid w:val="003F607D"/>
    <w:rsid w:val="005A7D96"/>
    <w:rsid w:val="00645252"/>
    <w:rsid w:val="006D3D74"/>
    <w:rsid w:val="009E4C4C"/>
    <w:rsid w:val="00A04C13"/>
    <w:rsid w:val="00A9204E"/>
    <w:rsid w:val="00B822CD"/>
    <w:rsid w:val="00C24F81"/>
    <w:rsid w:val="00CD5E64"/>
    <w:rsid w:val="00F8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91F9B"/>
  <w15:chartTrackingRefBased/>
  <w15:docId w15:val="{939E6744-77C4-4877-BB52-7236242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247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AppData\Local\Microsoft\Office\16.0\DTS\en-GB%7b79762B83-757A-4BD0-A54D-8D775EBCA4ED%7d\%7b5EF737F0-989C-4B52-B37C-3275066A677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{5EF737F0-989C-4B52-B37C-3275066A6779}tf02786999_win32</Template>
  <TotalTime>5</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Hickling</dc:creator>
  <cp:keywords/>
  <dc:description/>
  <cp:lastModifiedBy>Roger Hickling</cp:lastModifiedBy>
  <cp:revision>5</cp:revision>
  <cp:lastPrinted>2025-04-07T12:29:00Z</cp:lastPrinted>
  <dcterms:created xsi:type="dcterms:W3CDTF">2025-04-07T12:28:00Z</dcterms:created>
  <dcterms:modified xsi:type="dcterms:W3CDTF">2025-04-09T09:55:00Z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